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78C" w:rsidRDefault="00F6178C" w:rsidP="00F6178C"/>
    <w:p w:rsidR="00F6178C" w:rsidRDefault="00F6178C" w:rsidP="00F6178C"/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F6178C" w:rsidTr="00F6178C">
        <w:tc>
          <w:tcPr>
            <w:tcW w:w="4785" w:type="dxa"/>
            <w:hideMark/>
          </w:tcPr>
          <w:p w:rsidR="00F6178C" w:rsidRDefault="00F617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</w:t>
            </w:r>
          </w:p>
          <w:p w:rsidR="00F6178C" w:rsidRDefault="00F617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педагогического совета</w:t>
            </w:r>
          </w:p>
          <w:p w:rsidR="00F6178C" w:rsidRDefault="00BC708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от 30</w:t>
            </w:r>
            <w:r w:rsidR="00F6178C">
              <w:rPr>
                <w:sz w:val="20"/>
                <w:szCs w:val="20"/>
              </w:rPr>
              <w:t>.08.2016г.  №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786" w:type="dxa"/>
          </w:tcPr>
          <w:p w:rsidR="00F6178C" w:rsidRDefault="00F6178C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F6178C" w:rsidRDefault="00F6178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«Утверждаю»</w:t>
            </w:r>
            <w:r w:rsidR="00BC7083">
              <w:rPr>
                <w:sz w:val="20"/>
                <w:szCs w:val="20"/>
              </w:rPr>
              <w:t xml:space="preserve"> _______________/</w:t>
            </w:r>
            <w:proofErr w:type="spellStart"/>
            <w:r w:rsidR="00BC7083">
              <w:rPr>
                <w:sz w:val="20"/>
                <w:szCs w:val="20"/>
              </w:rPr>
              <w:t>З.Р.Газизов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</w:p>
          <w:p w:rsidR="00F6178C" w:rsidRDefault="00F6178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МОБУ «СОШ с. </w:t>
            </w:r>
            <w:r w:rsidR="00BC7083">
              <w:rPr>
                <w:sz w:val="20"/>
                <w:szCs w:val="20"/>
              </w:rPr>
              <w:t>Зильдярово</w:t>
            </w:r>
          </w:p>
          <w:p w:rsidR="00F6178C" w:rsidRDefault="00F6178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</w:t>
            </w:r>
            <w:r w:rsidR="006D6A92">
              <w:rPr>
                <w:sz w:val="20"/>
                <w:szCs w:val="20"/>
              </w:rPr>
              <w:t>ьного района Миякинский район Республики Башкортостан</w:t>
            </w:r>
            <w:r>
              <w:rPr>
                <w:sz w:val="20"/>
                <w:szCs w:val="20"/>
              </w:rPr>
              <w:t xml:space="preserve">» </w:t>
            </w:r>
          </w:p>
          <w:p w:rsidR="00F6178C" w:rsidRDefault="00BC708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от 30</w:t>
            </w:r>
            <w:r w:rsidR="00F6178C">
              <w:rPr>
                <w:sz w:val="20"/>
                <w:szCs w:val="20"/>
              </w:rPr>
              <w:t xml:space="preserve">.08.2016 г. № </w:t>
            </w:r>
            <w:r w:rsidR="00693BB9">
              <w:rPr>
                <w:sz w:val="20"/>
                <w:szCs w:val="20"/>
              </w:rPr>
              <w:t>96</w:t>
            </w:r>
          </w:p>
        </w:tc>
      </w:tr>
      <w:tr w:rsidR="00F6178C" w:rsidTr="00F6178C">
        <w:tc>
          <w:tcPr>
            <w:tcW w:w="4785" w:type="dxa"/>
          </w:tcPr>
          <w:p w:rsidR="00F6178C" w:rsidRDefault="00F6178C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6" w:type="dxa"/>
          </w:tcPr>
          <w:p w:rsidR="00F6178C" w:rsidRDefault="00F6178C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</w:tbl>
    <w:p w:rsidR="00F6178C" w:rsidRDefault="00F6178C" w:rsidP="00F6178C">
      <w:pPr>
        <w:jc w:val="center"/>
        <w:rPr>
          <w:b/>
          <w:bCs/>
        </w:rPr>
      </w:pPr>
      <w:r>
        <w:rPr>
          <w:b/>
          <w:bCs/>
        </w:rPr>
        <w:t>Учебный план</w:t>
      </w:r>
    </w:p>
    <w:p w:rsidR="00195DC9" w:rsidRDefault="00195DC9" w:rsidP="00F6178C">
      <w:pPr>
        <w:jc w:val="center"/>
        <w:rPr>
          <w:b/>
          <w:bCs/>
        </w:rPr>
      </w:pPr>
      <w:r>
        <w:rPr>
          <w:b/>
          <w:bCs/>
        </w:rPr>
        <w:t>Средней общеобразовательно</w:t>
      </w:r>
      <w:r w:rsidR="00633AC9">
        <w:rPr>
          <w:b/>
          <w:bCs/>
        </w:rPr>
        <w:t>й школы с. Шатмантамак - филиала</w:t>
      </w:r>
    </w:p>
    <w:p w:rsidR="00F6178C" w:rsidRDefault="00F6178C" w:rsidP="00F6178C">
      <w:pPr>
        <w:jc w:val="center"/>
        <w:rPr>
          <w:b/>
          <w:bCs/>
        </w:rPr>
      </w:pPr>
      <w:r>
        <w:rPr>
          <w:b/>
          <w:bCs/>
        </w:rPr>
        <w:t>муниципального общеобразовательного бюджетного учреждения</w:t>
      </w:r>
    </w:p>
    <w:p w:rsidR="00F6178C" w:rsidRDefault="00F6178C" w:rsidP="00F6178C">
      <w:pPr>
        <w:jc w:val="center"/>
        <w:rPr>
          <w:b/>
          <w:bCs/>
        </w:rPr>
      </w:pPr>
      <w:r>
        <w:rPr>
          <w:b/>
          <w:bCs/>
        </w:rPr>
        <w:t xml:space="preserve"> «Средняя общеобразовательная школа</w:t>
      </w:r>
      <w:r w:rsidR="00195DC9">
        <w:rPr>
          <w:b/>
          <w:bCs/>
        </w:rPr>
        <w:t xml:space="preserve"> с. Зильдярово</w:t>
      </w:r>
    </w:p>
    <w:p w:rsidR="00F6178C" w:rsidRDefault="00F6178C" w:rsidP="00F6178C">
      <w:pPr>
        <w:jc w:val="center"/>
        <w:rPr>
          <w:b/>
          <w:bCs/>
        </w:rPr>
      </w:pPr>
      <w:r>
        <w:rPr>
          <w:b/>
          <w:bCs/>
        </w:rPr>
        <w:t xml:space="preserve">муниципального района Миякинский район Республики Башкортостан» </w:t>
      </w:r>
    </w:p>
    <w:p w:rsidR="00F6178C" w:rsidRDefault="00F6178C" w:rsidP="00F6178C">
      <w:pPr>
        <w:jc w:val="center"/>
        <w:rPr>
          <w:b/>
          <w:bCs/>
        </w:rPr>
      </w:pPr>
      <w:r>
        <w:rPr>
          <w:b/>
          <w:bCs/>
        </w:rPr>
        <w:t xml:space="preserve"> на 2016-2017учебный год для 1-4 классов,</w:t>
      </w:r>
    </w:p>
    <w:p w:rsidR="00F6178C" w:rsidRDefault="00F6178C" w:rsidP="00F6178C">
      <w:pPr>
        <w:jc w:val="center"/>
        <w:rPr>
          <w:b/>
          <w:bCs/>
        </w:rPr>
      </w:pPr>
      <w:r>
        <w:rPr>
          <w:b/>
          <w:bCs/>
        </w:rPr>
        <w:t xml:space="preserve"> составленный на основе базисного учебного плана начального общего образования (вариант 2)</w:t>
      </w:r>
    </w:p>
    <w:p w:rsidR="00F6178C" w:rsidRDefault="00F6178C" w:rsidP="00F6178C">
      <w:pPr>
        <w:jc w:val="center"/>
        <w:rPr>
          <w:b/>
          <w:bCs/>
        </w:rPr>
      </w:pPr>
      <w:r>
        <w:rPr>
          <w:b/>
          <w:bCs/>
        </w:rPr>
        <w:t xml:space="preserve"> для образовательных учреждений, в которых обучение ведется на русском языке, </w:t>
      </w:r>
    </w:p>
    <w:p w:rsidR="00F6178C" w:rsidRDefault="00F6178C" w:rsidP="00F6178C">
      <w:pPr>
        <w:jc w:val="center"/>
        <w:rPr>
          <w:b/>
          <w:bCs/>
        </w:rPr>
      </w:pPr>
      <w:r>
        <w:rPr>
          <w:b/>
          <w:bCs/>
        </w:rPr>
        <w:t>но наряду с ним изучаются языки народов Республики Башкортостан</w:t>
      </w:r>
    </w:p>
    <w:p w:rsidR="00F6178C" w:rsidRDefault="00F6178C" w:rsidP="00F6178C">
      <w:pPr>
        <w:jc w:val="center"/>
      </w:pPr>
    </w:p>
    <w:tbl>
      <w:tblPr>
        <w:tblW w:w="10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2833"/>
        <w:gridCol w:w="709"/>
        <w:gridCol w:w="709"/>
        <w:gridCol w:w="709"/>
        <w:gridCol w:w="708"/>
        <w:gridCol w:w="992"/>
      </w:tblGrid>
      <w:tr w:rsidR="00F6178C" w:rsidTr="00F6178C">
        <w:trPr>
          <w:trHeight w:val="841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C" w:rsidRDefault="00F6178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Предметные области</w:t>
            </w:r>
          </w:p>
          <w:p w:rsidR="00F6178C" w:rsidRDefault="00F6178C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Учебные предметы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C" w:rsidRDefault="00F6178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 в неделю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C" w:rsidRDefault="00F6178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F6178C" w:rsidTr="00F6178C">
        <w:trPr>
          <w:trHeight w:val="524"/>
        </w:trPr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C" w:rsidRDefault="00F6178C">
            <w:pPr>
              <w:suppressAutoHyphens w:val="0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C" w:rsidRDefault="00F6178C">
            <w:pPr>
              <w:suppressAutoHyphens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C" w:rsidRDefault="00F6178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C" w:rsidRDefault="00F6178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C" w:rsidRDefault="00F6178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C" w:rsidRDefault="00F6178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C" w:rsidRDefault="00F6178C">
            <w:pPr>
              <w:suppressAutoHyphens w:val="0"/>
              <w:rPr>
                <w:b/>
                <w:bCs/>
              </w:rPr>
            </w:pPr>
          </w:p>
        </w:tc>
      </w:tr>
      <w:tr w:rsidR="00F6178C" w:rsidTr="00F6178C">
        <w:trPr>
          <w:cantSplit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pStyle w:val="Default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Обязательная часть </w:t>
            </w:r>
          </w:p>
        </w:tc>
      </w:tr>
      <w:tr w:rsidR="00F6178C" w:rsidTr="00F6178C">
        <w:trPr>
          <w:cantSplit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</w:pPr>
            <w:r>
              <w:t>Филология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</w:pPr>
            <w: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19</w:t>
            </w:r>
          </w:p>
        </w:tc>
      </w:tr>
      <w:tr w:rsidR="00F6178C" w:rsidTr="00F6178C">
        <w:trPr>
          <w:cantSplit/>
        </w:trPr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C" w:rsidRDefault="00F6178C">
            <w:pPr>
              <w:suppressAutoHyphens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</w:pPr>
            <w: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11</w:t>
            </w:r>
          </w:p>
        </w:tc>
      </w:tr>
      <w:tr w:rsidR="00F6178C" w:rsidTr="00F6178C">
        <w:trPr>
          <w:cantSplit/>
          <w:trHeight w:val="270"/>
        </w:trPr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C" w:rsidRDefault="00F6178C">
            <w:pPr>
              <w:suppressAutoHyphens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</w:pPr>
            <w:r>
              <w:t>Татарский   язык и 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12</w:t>
            </w:r>
          </w:p>
        </w:tc>
      </w:tr>
      <w:tr w:rsidR="00F6178C" w:rsidTr="00F6178C">
        <w:trPr>
          <w:cantSplit/>
        </w:trPr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C" w:rsidRDefault="00F6178C">
            <w:pPr>
              <w:suppressAutoHyphens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</w:pPr>
            <w: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6</w:t>
            </w:r>
          </w:p>
        </w:tc>
      </w:tr>
      <w:tr w:rsidR="00F6178C" w:rsidTr="00F6178C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</w:pPr>
            <w: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</w:pPr>
            <w: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16</w:t>
            </w:r>
          </w:p>
        </w:tc>
      </w:tr>
      <w:tr w:rsidR="00F6178C" w:rsidTr="00F6178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</w:pPr>
            <w:r>
              <w:t>Обществознание и естествознание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</w:pPr>
            <w:r>
              <w:t>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8</w:t>
            </w:r>
          </w:p>
        </w:tc>
      </w:tr>
      <w:tr w:rsidR="00F6178C" w:rsidTr="00F6178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pStyle w:val="Default"/>
              <w:spacing w:line="276" w:lineRule="auto"/>
            </w:pPr>
            <w:r>
              <w:t xml:space="preserve">Основы духовно-нравственной культуры народов России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pStyle w:val="Default"/>
              <w:spacing w:line="276" w:lineRule="auto"/>
            </w:pPr>
            <w:r>
              <w:t xml:space="preserve">Основы религиозных культур и светской этики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C" w:rsidRDefault="00F6178C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C" w:rsidRDefault="00F6178C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C" w:rsidRDefault="00F6178C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1</w:t>
            </w:r>
          </w:p>
        </w:tc>
      </w:tr>
      <w:tr w:rsidR="00F6178C" w:rsidTr="00F6178C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C" w:rsidRDefault="00F6178C">
            <w:pPr>
              <w:spacing w:line="276" w:lineRule="auto"/>
            </w:pPr>
            <w:r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</w:pPr>
            <w: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4</w:t>
            </w:r>
          </w:p>
        </w:tc>
      </w:tr>
      <w:tr w:rsidR="00F6178C" w:rsidTr="00F6178C">
        <w:trPr>
          <w:cantSplit/>
        </w:trPr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C" w:rsidRDefault="00F6178C">
            <w:pPr>
              <w:suppressAutoHyphens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</w:pPr>
            <w:proofErr w:type="gramStart"/>
            <w:r>
              <w:t>Изобразительное  искусство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</w:pPr>
            <w:r>
              <w:t xml:space="preserve">   1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</w:pPr>
            <w:r>
              <w:t xml:space="preserve">      4</w:t>
            </w:r>
          </w:p>
        </w:tc>
      </w:tr>
      <w:tr w:rsidR="00F6178C" w:rsidTr="00F6178C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</w:pPr>
            <w:r>
              <w:t xml:space="preserve">Технология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</w:pPr>
            <w:r>
              <w:t xml:space="preserve">Технология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4</w:t>
            </w:r>
          </w:p>
        </w:tc>
      </w:tr>
      <w:tr w:rsidR="00F6178C" w:rsidTr="00F6178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</w:pPr>
            <w: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</w:pPr>
            <w: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12</w:t>
            </w:r>
          </w:p>
        </w:tc>
      </w:tr>
      <w:tr w:rsidR="00F6178C" w:rsidTr="00F6178C">
        <w:trPr>
          <w:trHeight w:val="324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C" w:rsidRDefault="00F6178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</w:tr>
      <w:tr w:rsidR="00F6178C" w:rsidTr="00F6178C">
        <w:trPr>
          <w:trHeight w:val="324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C" w:rsidRDefault="00F6178C">
            <w:pPr>
              <w:pStyle w:val="Default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Часть, формируемая участниками образовательного процесса </w:t>
            </w:r>
          </w:p>
        </w:tc>
      </w:tr>
      <w:tr w:rsidR="00F6178C" w:rsidTr="00F6178C">
        <w:trPr>
          <w:trHeight w:val="3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C" w:rsidRDefault="00F6178C">
            <w:pPr>
              <w:pStyle w:val="Default"/>
              <w:spacing w:line="276" w:lineRule="auto"/>
            </w:pPr>
            <w:r>
              <w:t xml:space="preserve">Вариативная часть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 w:rsidP="00C91696">
            <w:pPr>
              <w:spacing w:line="276" w:lineRule="auto"/>
            </w:pPr>
            <w:r>
              <w:t xml:space="preserve">Башкирский язык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2</w:t>
            </w:r>
          </w:p>
        </w:tc>
      </w:tr>
      <w:tr w:rsidR="00F6178C" w:rsidTr="00F6178C">
        <w:trPr>
          <w:trHeight w:val="324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C" w:rsidRDefault="00F6178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</w:pPr>
            <w:r>
              <w:t>99</w:t>
            </w:r>
          </w:p>
        </w:tc>
      </w:tr>
      <w:tr w:rsidR="00F6178C" w:rsidTr="00F6178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Максимально допустимая недельная учебная   нагрузка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C" w:rsidRDefault="00F6178C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C" w:rsidRDefault="00F6178C">
            <w:pPr>
              <w:spacing w:line="276" w:lineRule="auto"/>
              <w:jc w:val="center"/>
              <w:rPr>
                <w:b/>
                <w:bCs/>
              </w:rPr>
            </w:pPr>
          </w:p>
          <w:p w:rsidR="00F6178C" w:rsidRDefault="00F6178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C" w:rsidRDefault="00F6178C">
            <w:pPr>
              <w:spacing w:line="276" w:lineRule="auto"/>
              <w:jc w:val="center"/>
              <w:rPr>
                <w:b/>
                <w:bCs/>
              </w:rPr>
            </w:pPr>
          </w:p>
          <w:p w:rsidR="00F6178C" w:rsidRDefault="00F6178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C" w:rsidRDefault="00F6178C">
            <w:pPr>
              <w:spacing w:line="276" w:lineRule="auto"/>
              <w:jc w:val="center"/>
              <w:rPr>
                <w:b/>
                <w:bCs/>
              </w:rPr>
            </w:pPr>
          </w:p>
          <w:p w:rsidR="00F6178C" w:rsidRDefault="00F6178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C" w:rsidRDefault="00F6178C">
            <w:pPr>
              <w:suppressAutoHyphens w:val="0"/>
              <w:spacing w:line="276" w:lineRule="auto"/>
              <w:rPr>
                <w:b/>
                <w:bCs/>
              </w:rPr>
            </w:pPr>
          </w:p>
          <w:p w:rsidR="00F6178C" w:rsidRDefault="00F6178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C" w:rsidRDefault="00F6178C">
            <w:pPr>
              <w:spacing w:line="276" w:lineRule="auto"/>
              <w:jc w:val="center"/>
              <w:rPr>
                <w:b/>
                <w:bCs/>
              </w:rPr>
            </w:pPr>
          </w:p>
          <w:p w:rsidR="00F6178C" w:rsidRDefault="00F6178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</w:tbl>
    <w:p w:rsidR="00F6178C" w:rsidRDefault="00F6178C" w:rsidP="00F6178C">
      <w:pPr>
        <w:rPr>
          <w:b/>
          <w:bCs/>
          <w:sz w:val="28"/>
          <w:szCs w:val="28"/>
        </w:rPr>
      </w:pPr>
    </w:p>
    <w:p w:rsidR="00F6178C" w:rsidRDefault="00F6178C" w:rsidP="00F617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F6178C" w:rsidRDefault="00F6178C" w:rsidP="00F6178C">
      <w:pPr>
        <w:jc w:val="center"/>
        <w:rPr>
          <w:bCs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</w:rPr>
        <w:t xml:space="preserve">к учебному плану 1 - 4 классов начального общего образования </w:t>
      </w:r>
    </w:p>
    <w:p w:rsidR="00195DC9" w:rsidRDefault="00195DC9" w:rsidP="00F6178C">
      <w:pPr>
        <w:jc w:val="center"/>
        <w:rPr>
          <w:bCs/>
        </w:rPr>
      </w:pPr>
      <w:r>
        <w:rPr>
          <w:bCs/>
        </w:rPr>
        <w:t>Средней общеобразовательной школы с. Шатмантамак - филиала</w:t>
      </w:r>
    </w:p>
    <w:p w:rsidR="00F6178C" w:rsidRDefault="00F6178C" w:rsidP="00F6178C">
      <w:pPr>
        <w:jc w:val="center"/>
        <w:rPr>
          <w:bCs/>
        </w:rPr>
      </w:pPr>
      <w:r>
        <w:rPr>
          <w:bCs/>
        </w:rPr>
        <w:t>муниципального общеобразовательного бюджетного учреждения</w:t>
      </w:r>
    </w:p>
    <w:p w:rsidR="00F6178C" w:rsidRDefault="00F6178C" w:rsidP="00F6178C">
      <w:pPr>
        <w:jc w:val="center"/>
        <w:rPr>
          <w:bCs/>
        </w:rPr>
      </w:pPr>
      <w:r>
        <w:rPr>
          <w:bCs/>
        </w:rPr>
        <w:t xml:space="preserve"> «Средняя общеобра</w:t>
      </w:r>
      <w:r w:rsidR="00195DC9">
        <w:rPr>
          <w:bCs/>
        </w:rPr>
        <w:t>зовательная школа с. Зильдярово</w:t>
      </w:r>
    </w:p>
    <w:p w:rsidR="00F6178C" w:rsidRDefault="00F6178C" w:rsidP="00F6178C">
      <w:pPr>
        <w:jc w:val="center"/>
        <w:rPr>
          <w:bCs/>
        </w:rPr>
      </w:pPr>
      <w:r>
        <w:rPr>
          <w:bCs/>
        </w:rPr>
        <w:t>муниципального района Миякинский район Республики Башкортостан»</w:t>
      </w:r>
    </w:p>
    <w:p w:rsidR="00F6178C" w:rsidRDefault="00F6178C" w:rsidP="00F6178C">
      <w:pPr>
        <w:jc w:val="center"/>
        <w:rPr>
          <w:bCs/>
        </w:rPr>
      </w:pPr>
      <w:r>
        <w:rPr>
          <w:bCs/>
        </w:rPr>
        <w:t>на 2016-2017 учебный год.</w:t>
      </w:r>
    </w:p>
    <w:p w:rsidR="00F6178C" w:rsidRDefault="00F6178C" w:rsidP="00F6178C">
      <w:pPr>
        <w:pStyle w:val="a3"/>
        <w:tabs>
          <w:tab w:val="left" w:pos="993"/>
        </w:tabs>
        <w:spacing w:before="0" w:after="0"/>
        <w:ind w:right="-1" w:firstLine="567"/>
        <w:jc w:val="both"/>
        <w:rPr>
          <w:b/>
          <w:bCs/>
        </w:rPr>
      </w:pPr>
      <w:r>
        <w:rPr>
          <w:rStyle w:val="a8"/>
        </w:rPr>
        <w:t xml:space="preserve">общего образования разработан на основе </w:t>
      </w:r>
      <w:r>
        <w:t>нормативно</w:t>
      </w:r>
      <w:r>
        <w:rPr>
          <w:b/>
          <w:bCs/>
        </w:rPr>
        <w:t>-</w:t>
      </w:r>
      <w:r>
        <w:t>правовых документов</w:t>
      </w:r>
      <w:r>
        <w:rPr>
          <w:b/>
          <w:bCs/>
        </w:rPr>
        <w:t xml:space="preserve">: </w:t>
      </w:r>
    </w:p>
    <w:p w:rsidR="00F6178C" w:rsidRDefault="00F6178C" w:rsidP="00F6178C">
      <w:pPr>
        <w:pStyle w:val="a6"/>
        <w:numPr>
          <w:ilvl w:val="0"/>
          <w:numId w:val="4"/>
        </w:numPr>
        <w:tabs>
          <w:tab w:val="num" w:pos="426"/>
        </w:tabs>
        <w:spacing w:after="0"/>
        <w:ind w:left="714" w:hanging="572"/>
        <w:jc w:val="both"/>
      </w:pPr>
      <w:r>
        <w:t xml:space="preserve">Федеральный Закон «Об образовании в Российской Федерации» </w:t>
      </w:r>
    </w:p>
    <w:p w:rsidR="00F6178C" w:rsidRDefault="00F6178C" w:rsidP="00F6178C">
      <w:pPr>
        <w:pStyle w:val="a6"/>
        <w:spacing w:after="0"/>
        <w:ind w:left="714"/>
        <w:jc w:val="both"/>
      </w:pPr>
      <w:r>
        <w:t>от 29.12.2012г. №273-ФЗ.</w:t>
      </w:r>
    </w:p>
    <w:p w:rsidR="00F6178C" w:rsidRDefault="00F6178C" w:rsidP="00F6178C">
      <w:pPr>
        <w:pStyle w:val="a6"/>
        <w:numPr>
          <w:ilvl w:val="0"/>
          <w:numId w:val="4"/>
        </w:numPr>
        <w:tabs>
          <w:tab w:val="num" w:pos="426"/>
        </w:tabs>
        <w:spacing w:after="0"/>
        <w:ind w:left="426" w:hanging="284"/>
        <w:jc w:val="both"/>
      </w:pPr>
      <w:r>
        <w:t xml:space="preserve"> Закон Республики Башкортостан «Об образовании в Республике Башкортостан» </w:t>
      </w:r>
      <w:bookmarkStart w:id="0" w:name="doc_title"/>
      <w:bookmarkEnd w:id="0"/>
    </w:p>
    <w:p w:rsidR="00F6178C" w:rsidRDefault="00F6178C" w:rsidP="00F6178C">
      <w:pPr>
        <w:pStyle w:val="a6"/>
        <w:spacing w:after="0"/>
        <w:ind w:left="426"/>
        <w:jc w:val="both"/>
      </w:pPr>
      <w:r>
        <w:t>от 1 июля 2013 года №696-з.</w:t>
      </w:r>
    </w:p>
    <w:p w:rsidR="00F6178C" w:rsidRDefault="00F6178C" w:rsidP="00F6178C">
      <w:pPr>
        <w:pStyle w:val="a6"/>
        <w:numPr>
          <w:ilvl w:val="0"/>
          <w:numId w:val="6"/>
        </w:numPr>
        <w:tabs>
          <w:tab w:val="left" w:pos="426"/>
          <w:tab w:val="num" w:pos="567"/>
        </w:tabs>
        <w:spacing w:after="0"/>
        <w:ind w:left="284" w:hanging="142"/>
        <w:jc w:val="both"/>
      </w:pPr>
      <w:r>
        <w:t>Постановление Главного государственного санитарного врача Российской Федерации от 29 декабря 2010 года №189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(зарегистрировано Министерством юстиции Российской Федерации 03 марта 2011 года регистрационный №19993).</w:t>
      </w:r>
    </w:p>
    <w:p w:rsidR="00C91696" w:rsidRDefault="00C91696" w:rsidP="00F6178C">
      <w:pPr>
        <w:pStyle w:val="a6"/>
        <w:numPr>
          <w:ilvl w:val="0"/>
          <w:numId w:val="6"/>
        </w:numPr>
        <w:tabs>
          <w:tab w:val="left" w:pos="426"/>
          <w:tab w:val="num" w:pos="567"/>
        </w:tabs>
        <w:spacing w:after="0"/>
        <w:ind w:left="284" w:hanging="142"/>
        <w:jc w:val="both"/>
      </w:pPr>
      <w:r>
        <w:t>Постановление Главного государственного санитарного врача Российской Федерации от 24 ноября 2015 года №81 «О внесении изменений №3 в СанПиН 2.4.2.2821-10 «Санитарно-эпидемиологические требования к условиям и организации обучения, содержания в общеобразовательных организациях» рег. №40154 от 18.12.2015г.</w:t>
      </w:r>
    </w:p>
    <w:p w:rsidR="00F6178C" w:rsidRDefault="00F6178C" w:rsidP="00F6178C">
      <w:pPr>
        <w:pStyle w:val="a6"/>
        <w:numPr>
          <w:ilvl w:val="0"/>
          <w:numId w:val="6"/>
        </w:numPr>
        <w:tabs>
          <w:tab w:val="num" w:pos="426"/>
        </w:tabs>
        <w:ind w:left="284" w:hanging="284"/>
        <w:jc w:val="both"/>
      </w:pPr>
      <w:r>
        <w:t xml:space="preserve">Федеральный государственный стандарт начального общего образования (Приказ </w:t>
      </w:r>
      <w:proofErr w:type="spellStart"/>
      <w:r>
        <w:t>МОиН</w:t>
      </w:r>
      <w:proofErr w:type="spellEnd"/>
      <w:r>
        <w:t xml:space="preserve"> № 373 от 06 октября 2009 зарегистрирован Минюст № 17785 от 22 .12. 2009); </w:t>
      </w:r>
    </w:p>
    <w:p w:rsidR="00C91696" w:rsidRDefault="00C91696" w:rsidP="00F6178C">
      <w:pPr>
        <w:pStyle w:val="a6"/>
        <w:numPr>
          <w:ilvl w:val="0"/>
          <w:numId w:val="6"/>
        </w:numPr>
        <w:tabs>
          <w:tab w:val="num" w:pos="426"/>
        </w:tabs>
        <w:ind w:left="284" w:hanging="284"/>
        <w:jc w:val="both"/>
      </w:pPr>
      <w:r>
        <w:t xml:space="preserve">Приказ </w:t>
      </w:r>
      <w:proofErr w:type="spellStart"/>
      <w:r>
        <w:t>МОиН</w:t>
      </w:r>
      <w:proofErr w:type="spellEnd"/>
      <w:r>
        <w:t xml:space="preserve"> №2357 от 22.09.2011г. рег. №22540 от 12.12.2011г. «О внесений изменений в федеральный государственный образовательный стандарт НОО», утвержденный приказом </w:t>
      </w:r>
      <w:proofErr w:type="spellStart"/>
      <w:r>
        <w:t>МОиН</w:t>
      </w:r>
      <w:proofErr w:type="spellEnd"/>
      <w:r>
        <w:t xml:space="preserve"> от 06.11.2009г. №373.</w:t>
      </w:r>
    </w:p>
    <w:p w:rsidR="00C91696" w:rsidRDefault="00C91696" w:rsidP="00F6178C">
      <w:pPr>
        <w:pStyle w:val="a6"/>
        <w:numPr>
          <w:ilvl w:val="0"/>
          <w:numId w:val="6"/>
        </w:numPr>
        <w:tabs>
          <w:tab w:val="num" w:pos="426"/>
        </w:tabs>
        <w:ind w:left="284" w:hanging="284"/>
        <w:jc w:val="both"/>
      </w:pPr>
      <w:r>
        <w:t>Приказ директора школы от 30.08.2016г. №</w:t>
      </w:r>
      <w:r w:rsidR="00693BB9">
        <w:t xml:space="preserve"> 96 </w:t>
      </w:r>
      <w:r w:rsidR="005A584E">
        <w:t>«Об утверждении учебных планов на 2016-2017 учебный год.</w:t>
      </w:r>
    </w:p>
    <w:p w:rsidR="00F6178C" w:rsidRDefault="00F6178C" w:rsidP="00F6178C">
      <w:pPr>
        <w:pStyle w:val="a6"/>
        <w:numPr>
          <w:ilvl w:val="0"/>
          <w:numId w:val="6"/>
        </w:numPr>
        <w:tabs>
          <w:tab w:val="num" w:pos="567"/>
        </w:tabs>
        <w:ind w:left="567" w:hanging="567"/>
        <w:jc w:val="both"/>
      </w:pPr>
      <w:r>
        <w:t>Основная образовательная программа начального общего образования (с изменениями</w:t>
      </w:r>
      <w:r w:rsidR="005A584E">
        <w:t xml:space="preserve"> и дополнениями</w:t>
      </w:r>
      <w:r>
        <w:t>) Муниципального общеобразовательного бюджетного учреждения «Средняя общеобра</w:t>
      </w:r>
      <w:r w:rsidR="005A584E">
        <w:t>зовательная школа с. Зильдярово</w:t>
      </w:r>
      <w:r>
        <w:t xml:space="preserve"> муниципального района Миякинский район Республики Башкортостан», введенная в действие приказом директора №14 от 21 марта 2012 года.</w:t>
      </w:r>
    </w:p>
    <w:p w:rsidR="00F6178C" w:rsidRDefault="00F6178C" w:rsidP="00F6178C">
      <w:pPr>
        <w:tabs>
          <w:tab w:val="left" w:pos="960"/>
          <w:tab w:val="left" w:pos="993"/>
        </w:tabs>
        <w:overflowPunct w:val="0"/>
        <w:autoSpaceDE w:val="0"/>
        <w:ind w:right="-1" w:firstLine="567"/>
        <w:jc w:val="both"/>
        <w:textAlignment w:val="baseline"/>
      </w:pPr>
      <w:r>
        <w:t>Учебный план начального общего образования в соответствии с ФГОС направлен на обеспечение:</w:t>
      </w:r>
    </w:p>
    <w:p w:rsidR="00F6178C" w:rsidRDefault="00F6178C" w:rsidP="00F6178C">
      <w:pPr>
        <w:numPr>
          <w:ilvl w:val="0"/>
          <w:numId w:val="2"/>
        </w:numPr>
        <w:tabs>
          <w:tab w:val="left" w:pos="960"/>
          <w:tab w:val="left" w:pos="993"/>
          <w:tab w:val="left" w:pos="1134"/>
        </w:tabs>
        <w:overflowPunct w:val="0"/>
        <w:autoSpaceDE w:val="0"/>
        <w:ind w:left="0" w:right="-1" w:firstLine="567"/>
        <w:jc w:val="both"/>
        <w:textAlignment w:val="baseline"/>
      </w:pPr>
      <w:r>
        <w:t>равных возможностей получения качественного начального образования;</w:t>
      </w:r>
    </w:p>
    <w:p w:rsidR="00F6178C" w:rsidRDefault="00F6178C" w:rsidP="00F6178C">
      <w:pPr>
        <w:numPr>
          <w:ilvl w:val="0"/>
          <w:numId w:val="2"/>
        </w:numPr>
        <w:tabs>
          <w:tab w:val="left" w:pos="960"/>
          <w:tab w:val="left" w:pos="993"/>
          <w:tab w:val="left" w:pos="1134"/>
        </w:tabs>
        <w:overflowPunct w:val="0"/>
        <w:autoSpaceDE w:val="0"/>
        <w:ind w:left="0" w:right="-1" w:firstLine="567"/>
        <w:jc w:val="both"/>
        <w:textAlignment w:val="baseline"/>
      </w:pPr>
      <w:r>
        <w:t xml:space="preserve">духовно-нравственного развития и </w:t>
      </w:r>
      <w:proofErr w:type="gramStart"/>
      <w:r>
        <w:t>воспитания</w:t>
      </w:r>
      <w:proofErr w:type="gramEnd"/>
      <w:r>
        <w:t xml:space="preserve"> обучающихся на уровне начального образования, становление их гражданской идентичности как основы развития гражданского общества;</w:t>
      </w:r>
    </w:p>
    <w:p w:rsidR="00F6178C" w:rsidRDefault="00F6178C" w:rsidP="00F6178C">
      <w:pPr>
        <w:numPr>
          <w:ilvl w:val="0"/>
          <w:numId w:val="2"/>
        </w:numPr>
        <w:tabs>
          <w:tab w:val="left" w:pos="960"/>
          <w:tab w:val="left" w:pos="993"/>
          <w:tab w:val="left" w:pos="1134"/>
        </w:tabs>
        <w:overflowPunct w:val="0"/>
        <w:autoSpaceDE w:val="0"/>
        <w:ind w:left="0" w:right="-1" w:firstLine="567"/>
        <w:jc w:val="both"/>
        <w:textAlignment w:val="baseline"/>
      </w:pPr>
      <w:r>
        <w:t>преемственности основных образовательных программ дошкольного, начального общего, основного общего, среднего общего образования;</w:t>
      </w:r>
    </w:p>
    <w:p w:rsidR="00F6178C" w:rsidRDefault="00F6178C" w:rsidP="00F6178C">
      <w:pPr>
        <w:numPr>
          <w:ilvl w:val="0"/>
          <w:numId w:val="2"/>
        </w:numPr>
        <w:tabs>
          <w:tab w:val="left" w:pos="960"/>
          <w:tab w:val="left" w:pos="993"/>
          <w:tab w:val="left" w:pos="1134"/>
        </w:tabs>
        <w:overflowPunct w:val="0"/>
        <w:autoSpaceDE w:val="0"/>
        <w:ind w:left="0" w:right="-1" w:firstLine="567"/>
        <w:jc w:val="both"/>
        <w:textAlignment w:val="baseline"/>
      </w:pPr>
      <w:r>
        <w:t>сохранение и развитие культурного разнообразия; овладение духовными ценностями многонационального народа Российской Федерации;</w:t>
      </w:r>
    </w:p>
    <w:p w:rsidR="00F6178C" w:rsidRDefault="00F6178C" w:rsidP="00F6178C">
      <w:pPr>
        <w:numPr>
          <w:ilvl w:val="0"/>
          <w:numId w:val="2"/>
        </w:numPr>
        <w:tabs>
          <w:tab w:val="left" w:pos="960"/>
          <w:tab w:val="left" w:pos="993"/>
          <w:tab w:val="left" w:pos="1134"/>
        </w:tabs>
        <w:overflowPunct w:val="0"/>
        <w:autoSpaceDE w:val="0"/>
        <w:ind w:left="0" w:right="-1" w:firstLine="567"/>
        <w:jc w:val="both"/>
        <w:textAlignment w:val="baseline"/>
      </w:pPr>
      <w:r>
        <w:t>единства образовательного пространства Российской Федерации в условиях многообразия образовательных систем и видов образовательных учреждений;</w:t>
      </w:r>
    </w:p>
    <w:p w:rsidR="00F6178C" w:rsidRDefault="00F6178C" w:rsidP="00F6178C">
      <w:pPr>
        <w:numPr>
          <w:ilvl w:val="0"/>
          <w:numId w:val="2"/>
        </w:numPr>
        <w:tabs>
          <w:tab w:val="left" w:pos="960"/>
          <w:tab w:val="left" w:pos="993"/>
          <w:tab w:val="left" w:pos="1134"/>
        </w:tabs>
        <w:overflowPunct w:val="0"/>
        <w:autoSpaceDE w:val="0"/>
        <w:ind w:left="0" w:right="-1" w:firstLine="567"/>
        <w:jc w:val="both"/>
        <w:textAlignment w:val="baseline"/>
      </w:pPr>
      <w:r>
        <w:t>условий для эффективной реализации и освоения обучающимися основной образовательной программы начального общего образования, в том числе обеспечение условий для индивидуального развития всех обучающихся, в особенности тех, кто в наибольшей степени нуждается в специальных условиях обучения, - одарённых детей и детей с ограниченными возможностями развития.</w:t>
      </w:r>
    </w:p>
    <w:p w:rsidR="00F6178C" w:rsidRDefault="00F6178C" w:rsidP="00F6178C">
      <w:pPr>
        <w:tabs>
          <w:tab w:val="left" w:pos="960"/>
          <w:tab w:val="left" w:pos="993"/>
        </w:tabs>
        <w:overflowPunct w:val="0"/>
        <w:autoSpaceDE w:val="0"/>
        <w:ind w:right="-1"/>
        <w:jc w:val="both"/>
        <w:textAlignment w:val="baseline"/>
      </w:pPr>
    </w:p>
    <w:p w:rsidR="00F6178C" w:rsidRDefault="00F6178C" w:rsidP="00F6178C">
      <w:pPr>
        <w:tabs>
          <w:tab w:val="left" w:pos="960"/>
          <w:tab w:val="left" w:pos="993"/>
        </w:tabs>
        <w:overflowPunct w:val="0"/>
        <w:autoSpaceDE w:val="0"/>
        <w:ind w:right="-1" w:firstLine="567"/>
        <w:jc w:val="both"/>
        <w:textAlignment w:val="baseline"/>
      </w:pPr>
      <w:r>
        <w:t>Учебный план начального общего образования:</w:t>
      </w:r>
    </w:p>
    <w:p w:rsidR="00F6178C" w:rsidRDefault="00F6178C" w:rsidP="00F6178C">
      <w:pPr>
        <w:numPr>
          <w:ilvl w:val="0"/>
          <w:numId w:val="8"/>
        </w:numPr>
        <w:tabs>
          <w:tab w:val="left" w:pos="993"/>
        </w:tabs>
        <w:overflowPunct w:val="0"/>
        <w:autoSpaceDE w:val="0"/>
        <w:ind w:right="-1"/>
        <w:jc w:val="both"/>
        <w:textAlignment w:val="baseline"/>
      </w:pPr>
      <w:r>
        <w:t>обеспечивает введение в действие и реализацию требований Стандарта;</w:t>
      </w:r>
    </w:p>
    <w:p w:rsidR="00F6178C" w:rsidRDefault="00F6178C" w:rsidP="00F6178C">
      <w:pPr>
        <w:numPr>
          <w:ilvl w:val="0"/>
          <w:numId w:val="8"/>
        </w:numPr>
        <w:tabs>
          <w:tab w:val="left" w:pos="-120"/>
          <w:tab w:val="left" w:pos="540"/>
          <w:tab w:val="left" w:pos="960"/>
          <w:tab w:val="left" w:pos="993"/>
        </w:tabs>
        <w:overflowPunct w:val="0"/>
        <w:autoSpaceDE w:val="0"/>
        <w:ind w:right="-1"/>
        <w:jc w:val="both"/>
        <w:textAlignment w:val="baseline"/>
      </w:pPr>
      <w:r>
        <w:t xml:space="preserve"> состав и структуру обязательных предметных областей, отражающих требования федерального государственного образовательного стандарта;</w:t>
      </w:r>
    </w:p>
    <w:p w:rsidR="00F6178C" w:rsidRDefault="00F6178C" w:rsidP="00F6178C">
      <w:pPr>
        <w:tabs>
          <w:tab w:val="left" w:pos="720"/>
          <w:tab w:val="left" w:pos="960"/>
          <w:tab w:val="left" w:pos="993"/>
        </w:tabs>
        <w:overflowPunct w:val="0"/>
        <w:autoSpaceDE w:val="0"/>
        <w:ind w:left="851" w:right="-1" w:firstLine="567"/>
        <w:jc w:val="center"/>
        <w:textAlignment w:val="baseline"/>
      </w:pPr>
      <w:r>
        <w:t>обязательные предметные области</w:t>
      </w:r>
    </w:p>
    <w:tbl>
      <w:tblPr>
        <w:tblW w:w="1003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0035"/>
      </w:tblGrid>
      <w:tr w:rsidR="00F6178C" w:rsidTr="00F6178C"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78C" w:rsidRDefault="00F6178C">
            <w:pPr>
              <w:tabs>
                <w:tab w:val="left" w:pos="720"/>
                <w:tab w:val="left" w:pos="960"/>
              </w:tabs>
              <w:overflowPunct w:val="0"/>
              <w:autoSpaceDE w:val="0"/>
              <w:snapToGrid w:val="0"/>
              <w:spacing w:line="276" w:lineRule="auto"/>
              <w:ind w:right="-1" w:firstLine="567"/>
              <w:jc w:val="center"/>
              <w:textAlignment w:val="baseline"/>
            </w:pPr>
            <w:r>
              <w:rPr>
                <w:b/>
                <w:bCs/>
                <w:i/>
                <w:iCs/>
              </w:rPr>
              <w:t>Филология, Математика и информатика, Обществознание и естествознание (Окружающий мир), Искусство, Технология, Физическая культура</w:t>
            </w:r>
            <w:r>
              <w:t>.</w:t>
            </w:r>
          </w:p>
        </w:tc>
      </w:tr>
    </w:tbl>
    <w:p w:rsidR="00F6178C" w:rsidRDefault="00F6178C" w:rsidP="00F6178C">
      <w:pPr>
        <w:numPr>
          <w:ilvl w:val="0"/>
          <w:numId w:val="10"/>
        </w:numPr>
        <w:tabs>
          <w:tab w:val="left" w:pos="-120"/>
          <w:tab w:val="left" w:pos="540"/>
          <w:tab w:val="left" w:pos="960"/>
          <w:tab w:val="left" w:pos="993"/>
        </w:tabs>
        <w:overflowPunct w:val="0"/>
        <w:autoSpaceDE w:val="0"/>
        <w:ind w:left="0" w:right="-1" w:firstLine="567"/>
        <w:jc w:val="both"/>
        <w:textAlignment w:val="baseline"/>
      </w:pPr>
      <w:r>
        <w:t xml:space="preserve"> определяет перечень направлений внеурочной деятельности по классам (годам обучения)</w:t>
      </w:r>
    </w:p>
    <w:p w:rsidR="00F6178C" w:rsidRDefault="00F6178C" w:rsidP="00F6178C">
      <w:pPr>
        <w:numPr>
          <w:ilvl w:val="0"/>
          <w:numId w:val="10"/>
        </w:numPr>
        <w:tabs>
          <w:tab w:val="left" w:pos="-120"/>
          <w:tab w:val="left" w:pos="540"/>
          <w:tab w:val="left" w:pos="960"/>
          <w:tab w:val="left" w:pos="993"/>
        </w:tabs>
        <w:overflowPunct w:val="0"/>
        <w:autoSpaceDE w:val="0"/>
        <w:ind w:left="0" w:right="-1" w:firstLine="567"/>
        <w:jc w:val="both"/>
        <w:textAlignment w:val="baseline"/>
      </w:pPr>
      <w:r>
        <w:t xml:space="preserve"> определяет общий объём нагрузки и максимальный объём аудиторной нагрузки учащихся.</w:t>
      </w:r>
    </w:p>
    <w:p w:rsidR="00F6178C" w:rsidRDefault="00F6178C" w:rsidP="00F6178C">
      <w:pPr>
        <w:tabs>
          <w:tab w:val="left" w:pos="720"/>
          <w:tab w:val="left" w:pos="960"/>
          <w:tab w:val="left" w:pos="993"/>
        </w:tabs>
        <w:overflowPunct w:val="0"/>
        <w:autoSpaceDE w:val="0"/>
        <w:ind w:right="-1" w:firstLine="567"/>
        <w:jc w:val="both"/>
        <w:textAlignment w:val="baseline"/>
      </w:pPr>
      <w:r>
        <w:t>В ц</w:t>
      </w:r>
      <w:r w:rsidR="0098011F">
        <w:t xml:space="preserve">елях обеспечения </w:t>
      </w:r>
      <w:proofErr w:type="gramStart"/>
      <w:r w:rsidR="0098011F">
        <w:t xml:space="preserve">индивидуальных </w:t>
      </w:r>
      <w:r>
        <w:t>потребностей</w:t>
      </w:r>
      <w:proofErr w:type="gramEnd"/>
      <w:r>
        <w:t xml:space="preserve"> учащихся учебный план начального общего образования предусматривает время:</w:t>
      </w:r>
    </w:p>
    <w:p w:rsidR="00F6178C" w:rsidRDefault="00F6178C" w:rsidP="00F6178C">
      <w:pPr>
        <w:numPr>
          <w:ilvl w:val="0"/>
          <w:numId w:val="12"/>
        </w:numPr>
        <w:tabs>
          <w:tab w:val="left" w:pos="960"/>
          <w:tab w:val="left" w:pos="993"/>
        </w:tabs>
        <w:overflowPunct w:val="0"/>
        <w:autoSpaceDE w:val="0"/>
        <w:ind w:right="-1"/>
        <w:jc w:val="both"/>
        <w:textAlignment w:val="baseline"/>
      </w:pPr>
      <w:r>
        <w:t>на введение учебных курсов, обеспечивающих различные интересы учащихся;</w:t>
      </w:r>
    </w:p>
    <w:p w:rsidR="00F6178C" w:rsidRDefault="00F6178C" w:rsidP="00F6178C">
      <w:pPr>
        <w:numPr>
          <w:ilvl w:val="0"/>
          <w:numId w:val="14"/>
        </w:numPr>
        <w:tabs>
          <w:tab w:val="left" w:pos="960"/>
          <w:tab w:val="left" w:pos="993"/>
        </w:tabs>
        <w:overflowPunct w:val="0"/>
        <w:autoSpaceDE w:val="0"/>
        <w:ind w:right="-1" w:hanging="1065"/>
        <w:jc w:val="both"/>
        <w:textAlignment w:val="baseline"/>
      </w:pPr>
      <w:r>
        <w:t>на внеурочную деятельность</w:t>
      </w:r>
    </w:p>
    <w:p w:rsidR="00F6178C" w:rsidRDefault="00F6178C" w:rsidP="00F6178C">
      <w:pPr>
        <w:tabs>
          <w:tab w:val="left" w:pos="735"/>
        </w:tabs>
      </w:pPr>
      <w:r>
        <w:t>Учебный план для 1-4 классов МОБУ СОШ с. Шатмантамак составлен на основе базисного учебного плана начального общего образования (</w:t>
      </w:r>
      <w:r>
        <w:rPr>
          <w:b/>
          <w:bCs/>
        </w:rPr>
        <w:t>вариант 2),</w:t>
      </w:r>
      <w:r>
        <w:t xml:space="preserve"> для образовательных организаций, в которых обучение ведется на русском языке, но наряду с ним изучаются языки народов Республики Башкортостан.</w:t>
      </w:r>
    </w:p>
    <w:p w:rsidR="00F6178C" w:rsidRDefault="00F6178C" w:rsidP="00F6178C">
      <w:pPr>
        <w:tabs>
          <w:tab w:val="left" w:pos="735"/>
        </w:tabs>
      </w:pPr>
      <w:r>
        <w:t xml:space="preserve"> И в соответствии с пунктом 15 раздела </w:t>
      </w:r>
      <w:r>
        <w:rPr>
          <w:lang w:val="en-US"/>
        </w:rPr>
        <w:t>III</w:t>
      </w:r>
      <w:r w:rsidRPr="00F6178C">
        <w:t xml:space="preserve"> </w:t>
      </w:r>
      <w:r>
        <w:t xml:space="preserve">ФГОС НОО нового поколения </w:t>
      </w:r>
      <w:proofErr w:type="gramStart"/>
      <w:r>
        <w:t>часть</w:t>
      </w:r>
      <w:proofErr w:type="gramEnd"/>
      <w:r>
        <w:t xml:space="preserve"> формируемая участниками образовательного процесса, составляет 20% от общего объема ООП НОО ОО.</w:t>
      </w:r>
    </w:p>
    <w:p w:rsidR="00F6178C" w:rsidRDefault="00F6178C" w:rsidP="00F6178C">
      <w:pPr>
        <w:tabs>
          <w:tab w:val="num" w:pos="0"/>
          <w:tab w:val="left" w:pos="960"/>
        </w:tabs>
        <w:overflowPunct w:val="0"/>
        <w:autoSpaceDE w:val="0"/>
        <w:autoSpaceDN w:val="0"/>
        <w:adjustRightInd w:val="0"/>
        <w:ind w:right="-1" w:firstLine="567"/>
        <w:jc w:val="both"/>
        <w:textAlignment w:val="baseline"/>
      </w:pPr>
      <w:r>
        <w:t>Учебный план начального общего образования   предусматривает:</w:t>
      </w:r>
    </w:p>
    <w:p w:rsidR="00F6178C" w:rsidRDefault="00F6178C" w:rsidP="00F6178C">
      <w:pPr>
        <w:numPr>
          <w:ilvl w:val="0"/>
          <w:numId w:val="16"/>
        </w:numPr>
        <w:tabs>
          <w:tab w:val="left" w:pos="426"/>
          <w:tab w:val="left" w:pos="993"/>
        </w:tabs>
        <w:suppressAutoHyphens w:val="0"/>
        <w:overflowPunct w:val="0"/>
        <w:autoSpaceDE w:val="0"/>
        <w:autoSpaceDN w:val="0"/>
        <w:adjustRightInd w:val="0"/>
        <w:ind w:left="851" w:right="-1" w:hanging="851"/>
        <w:jc w:val="both"/>
        <w:textAlignment w:val="baseline"/>
      </w:pPr>
      <w:r>
        <w:t xml:space="preserve"> 4-летний срок освоения образовательных программ начального общего образования для </w:t>
      </w:r>
      <w:r>
        <w:rPr>
          <w:b/>
          <w:bCs/>
          <w:i/>
          <w:iCs/>
        </w:rPr>
        <w:t xml:space="preserve">1-4 классов. </w:t>
      </w:r>
      <w:r>
        <w:t>(ФГОС начального общего образования № 373 от 06.10.2009г.) Продолжительность учебного года в 1 классе – 33 учебные недели, в 2-4 классах – 35 недель</w:t>
      </w:r>
    </w:p>
    <w:p w:rsidR="00F6178C" w:rsidRDefault="00F6178C" w:rsidP="00F6178C">
      <w:pPr>
        <w:numPr>
          <w:ilvl w:val="0"/>
          <w:numId w:val="16"/>
        </w:numPr>
        <w:tabs>
          <w:tab w:val="left" w:pos="426"/>
          <w:tab w:val="left" w:pos="993"/>
        </w:tabs>
        <w:suppressAutoHyphens w:val="0"/>
        <w:overflowPunct w:val="0"/>
        <w:autoSpaceDE w:val="0"/>
        <w:autoSpaceDN w:val="0"/>
        <w:adjustRightInd w:val="0"/>
        <w:ind w:left="851" w:right="-1" w:hanging="851"/>
        <w:jc w:val="both"/>
        <w:textAlignment w:val="baseline"/>
      </w:pPr>
      <w:r>
        <w:t xml:space="preserve">Обучение в 1 классе регламентируется требованиями Сан </w:t>
      </w:r>
      <w:proofErr w:type="spellStart"/>
      <w:r>
        <w:t>ПиНа</w:t>
      </w:r>
      <w:proofErr w:type="spellEnd"/>
      <w:r>
        <w:t xml:space="preserve"> 2.4.2.2821-10:</w:t>
      </w:r>
    </w:p>
    <w:p w:rsidR="00F6178C" w:rsidRDefault="00F6178C" w:rsidP="00F6178C">
      <w:pPr>
        <w:numPr>
          <w:ilvl w:val="0"/>
          <w:numId w:val="18"/>
        </w:numPr>
        <w:tabs>
          <w:tab w:val="left" w:pos="709"/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</w:pPr>
      <w:r>
        <w:t>максимально допустимая недельная нагрузка в академических часах не должна превышать 21 час;</w:t>
      </w:r>
    </w:p>
    <w:p w:rsidR="00F6178C" w:rsidRDefault="00F6178C" w:rsidP="00F6178C">
      <w:pPr>
        <w:numPr>
          <w:ilvl w:val="0"/>
          <w:numId w:val="18"/>
        </w:numPr>
        <w:tabs>
          <w:tab w:val="left" w:pos="709"/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</w:pPr>
      <w:r>
        <w:t xml:space="preserve"> «Расписание уроков составляется отдельно для образовательных и внеурочных занятий. Внеурочные занятия следует планировать на дни с наименьшим количеством обязательных уроков. Между началом внеурочных занятий и последним уроком обязательных занятий устраивается перерыв продолжительностью не менее 45 минут.»</w:t>
      </w:r>
    </w:p>
    <w:p w:rsidR="00F6178C" w:rsidRDefault="00F6178C" w:rsidP="00F6178C">
      <w:pPr>
        <w:numPr>
          <w:ilvl w:val="0"/>
          <w:numId w:val="20"/>
        </w:numPr>
        <w:tabs>
          <w:tab w:val="left" w:pos="960"/>
          <w:tab w:val="left" w:pos="993"/>
        </w:tabs>
        <w:overflowPunct w:val="0"/>
        <w:autoSpaceDE w:val="0"/>
        <w:ind w:left="0" w:right="-1" w:firstLine="567"/>
        <w:jc w:val="both"/>
        <w:textAlignment w:val="baseline"/>
      </w:pPr>
      <w:r>
        <w:t>учебные занятия проводятся по 5-ти дневной учебной неделе и только в первую смену;</w:t>
      </w:r>
    </w:p>
    <w:p w:rsidR="00F6178C" w:rsidRDefault="00F6178C" w:rsidP="00F6178C">
      <w:pPr>
        <w:numPr>
          <w:ilvl w:val="0"/>
          <w:numId w:val="20"/>
        </w:numPr>
        <w:tabs>
          <w:tab w:val="left" w:pos="960"/>
          <w:tab w:val="left" w:pos="993"/>
        </w:tabs>
        <w:overflowPunct w:val="0"/>
        <w:autoSpaceDE w:val="0"/>
        <w:ind w:left="0" w:right="-1" w:firstLine="567"/>
        <w:jc w:val="both"/>
        <w:textAlignment w:val="baseline"/>
      </w:pPr>
      <w:r>
        <w:t>используется «ступенчатый» режим обучения в первом полугодии (в сентябре, октябре – по 3 урока в день по 35 минут каждый, в ноябре – декабре - по 4 урока по 35 минут кажды</w:t>
      </w:r>
      <w:r w:rsidR="00D81539">
        <w:t>й), во втором полугодии (январь-май - по 4 урока по 40</w:t>
      </w:r>
      <w:r>
        <w:t xml:space="preserve"> минут каждый);</w:t>
      </w:r>
    </w:p>
    <w:p w:rsidR="00F6178C" w:rsidRDefault="00F6178C" w:rsidP="00F6178C">
      <w:pPr>
        <w:tabs>
          <w:tab w:val="left" w:pos="960"/>
        </w:tabs>
        <w:ind w:left="-180" w:right="176" w:firstLine="1031"/>
        <w:jc w:val="both"/>
        <w:rPr>
          <w:b/>
          <w:bCs/>
        </w:rPr>
      </w:pPr>
      <w:r>
        <w:rPr>
          <w:b/>
          <w:bCs/>
        </w:rPr>
        <w:t xml:space="preserve">Особенности учебного плана начального общего образования </w:t>
      </w:r>
    </w:p>
    <w:p w:rsidR="00F6178C" w:rsidRDefault="00F6178C" w:rsidP="00F6178C">
      <w:pPr>
        <w:tabs>
          <w:tab w:val="left" w:pos="540"/>
          <w:tab w:val="left" w:pos="960"/>
        </w:tabs>
        <w:ind w:right="-1" w:firstLine="567"/>
        <w:jc w:val="both"/>
      </w:pPr>
      <w:r>
        <w:t xml:space="preserve"> Региональной спецификой учебного плана является:</w:t>
      </w:r>
    </w:p>
    <w:p w:rsidR="00F6178C" w:rsidRDefault="00F6178C" w:rsidP="00F6178C">
      <w:pPr>
        <w:numPr>
          <w:ilvl w:val="0"/>
          <w:numId w:val="22"/>
        </w:numPr>
        <w:tabs>
          <w:tab w:val="left" w:pos="0"/>
          <w:tab w:val="left" w:pos="993"/>
        </w:tabs>
        <w:overflowPunct w:val="0"/>
        <w:autoSpaceDE w:val="0"/>
        <w:ind w:left="0" w:firstLine="567"/>
        <w:jc w:val="both"/>
        <w:textAlignment w:val="baseline"/>
      </w:pPr>
      <w:r>
        <w:t>поддержка вариативности начального общего образования.</w:t>
      </w:r>
    </w:p>
    <w:p w:rsidR="00F6178C" w:rsidRDefault="00F6178C" w:rsidP="00F6178C">
      <w:pPr>
        <w:tabs>
          <w:tab w:val="left" w:pos="0"/>
          <w:tab w:val="left" w:pos="993"/>
        </w:tabs>
        <w:overflowPunct w:val="0"/>
        <w:autoSpaceDE w:val="0"/>
        <w:ind w:left="567"/>
        <w:jc w:val="both"/>
        <w:textAlignment w:val="baseline"/>
      </w:pPr>
      <w:r>
        <w:t xml:space="preserve"> Обучение   ведется - по УМК «Начальная школа </w:t>
      </w:r>
      <w:r>
        <w:rPr>
          <w:lang w:val="en-US"/>
        </w:rPr>
        <w:t>XXI</w:t>
      </w:r>
      <w:r>
        <w:t xml:space="preserve"> века».</w:t>
      </w:r>
    </w:p>
    <w:p w:rsidR="00F6178C" w:rsidRDefault="00F6178C" w:rsidP="00F6178C">
      <w:pPr>
        <w:tabs>
          <w:tab w:val="left" w:pos="540"/>
          <w:tab w:val="left" w:pos="960"/>
        </w:tabs>
        <w:ind w:left="-180" w:right="175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Начальное общее образование</w:t>
      </w:r>
    </w:p>
    <w:p w:rsidR="00F6178C" w:rsidRDefault="00F6178C" w:rsidP="00F6178C">
      <w:pPr>
        <w:ind w:firstLine="567"/>
        <w:jc w:val="both"/>
      </w:pPr>
      <w:r>
        <w:t xml:space="preserve">      Учебный план состоит из обязательной части и части, формируемой участниками образовательного процесса.</w:t>
      </w:r>
    </w:p>
    <w:p w:rsidR="00F6178C" w:rsidRDefault="00F6178C" w:rsidP="00F6178C">
      <w:pPr>
        <w:ind w:firstLine="567"/>
        <w:jc w:val="both"/>
      </w:pPr>
      <w:r>
        <w:t>Обязательная часть представлена следующими образовательными областями:</w:t>
      </w:r>
    </w:p>
    <w:p w:rsidR="00F6178C" w:rsidRDefault="00F6178C" w:rsidP="00F6178C">
      <w:pPr>
        <w:numPr>
          <w:ilvl w:val="0"/>
          <w:numId w:val="24"/>
        </w:numPr>
        <w:tabs>
          <w:tab w:val="left" w:pos="993"/>
        </w:tabs>
        <w:ind w:left="0" w:firstLine="851"/>
        <w:jc w:val="both"/>
      </w:pPr>
      <w:r>
        <w:t xml:space="preserve">Филология </w:t>
      </w:r>
    </w:p>
    <w:p w:rsidR="00F6178C" w:rsidRDefault="00F6178C" w:rsidP="00F6178C">
      <w:pPr>
        <w:numPr>
          <w:ilvl w:val="0"/>
          <w:numId w:val="26"/>
        </w:numPr>
        <w:tabs>
          <w:tab w:val="left" w:pos="993"/>
        </w:tabs>
        <w:ind w:left="0" w:firstLine="851"/>
        <w:jc w:val="both"/>
      </w:pPr>
      <w:r>
        <w:t>Математика и информатика</w:t>
      </w:r>
    </w:p>
    <w:p w:rsidR="00F6178C" w:rsidRDefault="00F6178C" w:rsidP="00F6178C">
      <w:pPr>
        <w:numPr>
          <w:ilvl w:val="0"/>
          <w:numId w:val="26"/>
        </w:numPr>
        <w:tabs>
          <w:tab w:val="left" w:pos="993"/>
        </w:tabs>
        <w:ind w:left="0" w:firstLine="851"/>
        <w:jc w:val="both"/>
      </w:pPr>
      <w:r>
        <w:t>Обществознание и естествознание (Окружающий мир)</w:t>
      </w:r>
    </w:p>
    <w:p w:rsidR="00F6178C" w:rsidRDefault="00F6178C" w:rsidP="00F6178C">
      <w:pPr>
        <w:numPr>
          <w:ilvl w:val="0"/>
          <w:numId w:val="26"/>
        </w:numPr>
        <w:tabs>
          <w:tab w:val="left" w:pos="993"/>
        </w:tabs>
        <w:ind w:left="0" w:firstLine="851"/>
        <w:jc w:val="both"/>
      </w:pPr>
      <w:r>
        <w:lastRenderedPageBreak/>
        <w:t>Основы духовно-нравственной культуры народов России</w:t>
      </w:r>
    </w:p>
    <w:p w:rsidR="00F6178C" w:rsidRDefault="00F6178C" w:rsidP="00F6178C">
      <w:pPr>
        <w:numPr>
          <w:ilvl w:val="0"/>
          <w:numId w:val="26"/>
        </w:numPr>
        <w:tabs>
          <w:tab w:val="left" w:pos="993"/>
        </w:tabs>
        <w:ind w:left="0" w:firstLine="851"/>
        <w:jc w:val="both"/>
      </w:pPr>
      <w:r>
        <w:t>Искусство</w:t>
      </w:r>
    </w:p>
    <w:p w:rsidR="00F6178C" w:rsidRDefault="00F6178C" w:rsidP="00F6178C">
      <w:pPr>
        <w:numPr>
          <w:ilvl w:val="0"/>
          <w:numId w:val="26"/>
        </w:numPr>
        <w:tabs>
          <w:tab w:val="left" w:pos="993"/>
        </w:tabs>
        <w:ind w:left="0" w:firstLine="851"/>
        <w:jc w:val="both"/>
      </w:pPr>
      <w:r>
        <w:t>Технология</w:t>
      </w:r>
    </w:p>
    <w:p w:rsidR="00F6178C" w:rsidRDefault="00F6178C" w:rsidP="00F6178C">
      <w:pPr>
        <w:numPr>
          <w:ilvl w:val="0"/>
          <w:numId w:val="26"/>
        </w:numPr>
        <w:tabs>
          <w:tab w:val="left" w:pos="993"/>
        </w:tabs>
        <w:ind w:left="0" w:firstLine="851"/>
        <w:jc w:val="both"/>
      </w:pPr>
      <w:r>
        <w:t>Физическая культура</w:t>
      </w:r>
    </w:p>
    <w:p w:rsidR="00F6178C" w:rsidRDefault="00F6178C" w:rsidP="00F6178C">
      <w:pPr>
        <w:tabs>
          <w:tab w:val="left" w:pos="993"/>
        </w:tabs>
        <w:ind w:firstLine="709"/>
        <w:jc w:val="both"/>
      </w:pPr>
      <w:r>
        <w:t>Часть, формируемая участниками образовательного процесса, представлена вариативной частью: башкирский язык (государственный) во 2-3 классах.</w:t>
      </w:r>
    </w:p>
    <w:p w:rsidR="00F6178C" w:rsidRDefault="00F6178C" w:rsidP="00F6178C">
      <w:pPr>
        <w:tabs>
          <w:tab w:val="left" w:pos="540"/>
          <w:tab w:val="left" w:pos="960"/>
        </w:tabs>
        <w:ind w:right="-1" w:firstLine="567"/>
        <w:jc w:val="both"/>
        <w:rPr>
          <w:b/>
          <w:bCs/>
          <w:i/>
          <w:iCs/>
        </w:rPr>
      </w:pPr>
      <w:r>
        <w:t xml:space="preserve">Образовательная область </w:t>
      </w:r>
      <w:r>
        <w:rPr>
          <w:b/>
          <w:bCs/>
        </w:rPr>
        <w:t>«Филология»</w:t>
      </w:r>
      <w:r>
        <w:t xml:space="preserve"> предусматривает изучение предметов </w:t>
      </w:r>
      <w:r>
        <w:rPr>
          <w:i/>
          <w:iCs/>
        </w:rPr>
        <w:t>«</w:t>
      </w:r>
      <w:r>
        <w:rPr>
          <w:b/>
          <w:bCs/>
          <w:i/>
          <w:iCs/>
        </w:rPr>
        <w:t>Русский язык</w:t>
      </w:r>
      <w:r>
        <w:rPr>
          <w:i/>
          <w:iCs/>
        </w:rPr>
        <w:t>», «</w:t>
      </w:r>
      <w:r>
        <w:rPr>
          <w:b/>
          <w:bCs/>
          <w:i/>
          <w:iCs/>
        </w:rPr>
        <w:t>Литературное чтение», «Родной язык» и «</w:t>
      </w:r>
      <w:r w:rsidR="0098011F">
        <w:rPr>
          <w:b/>
          <w:bCs/>
          <w:i/>
          <w:iCs/>
        </w:rPr>
        <w:t>Родная литература», «Английский</w:t>
      </w:r>
      <w:r>
        <w:rPr>
          <w:b/>
          <w:bCs/>
          <w:i/>
          <w:iCs/>
        </w:rPr>
        <w:t xml:space="preserve"> язык».</w:t>
      </w:r>
    </w:p>
    <w:p w:rsidR="00F6178C" w:rsidRDefault="00F6178C" w:rsidP="00F6178C">
      <w:pPr>
        <w:tabs>
          <w:tab w:val="left" w:pos="540"/>
          <w:tab w:val="left" w:pos="960"/>
        </w:tabs>
        <w:ind w:right="-1" w:firstLine="567"/>
        <w:jc w:val="both"/>
      </w:pPr>
      <w:r>
        <w:t>Основными задачами реализации содержания являются: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</w:t>
      </w:r>
      <w:r>
        <w:softHyphen/>
        <w:t>тивных умений, нравственных и эстетических чувств, способ</w:t>
      </w:r>
      <w:r>
        <w:softHyphen/>
        <w:t>ностей к творческой деятель</w:t>
      </w:r>
      <w:r>
        <w:softHyphen/>
        <w:t>ности.</w:t>
      </w:r>
    </w:p>
    <w:p w:rsidR="00F6178C" w:rsidRDefault="00F6178C" w:rsidP="00F6178C">
      <w:pPr>
        <w:tabs>
          <w:tab w:val="left" w:pos="540"/>
          <w:tab w:val="left" w:pos="960"/>
        </w:tabs>
        <w:ind w:right="-1" w:firstLine="567"/>
        <w:jc w:val="both"/>
      </w:pPr>
      <w:r>
        <w:t xml:space="preserve"> В соответствии с Федеральным Законом «Об образовании в Российской Федерации» от 29.12.2012г. №273-ФЗ, Законом Российской Федерации «О языках народов Российской Федерации», Законом Республики Башкортостан «Об образовании в Республике Башкортостан», Законом Республики Башкортостан «О языках народов Республики Башкортостан». В соответствии с этими законами и на основании заявления родителей компонент образовательной организации во 2,3 классах в количестве 1 часа отводится на изучение башкирского языка. </w:t>
      </w:r>
    </w:p>
    <w:p w:rsidR="00F6178C" w:rsidRDefault="00F6178C" w:rsidP="00F6178C">
      <w:pPr>
        <w:tabs>
          <w:tab w:val="left" w:pos="540"/>
          <w:tab w:val="left" w:pos="960"/>
        </w:tabs>
        <w:ind w:right="-1" w:firstLine="567"/>
        <w:jc w:val="both"/>
      </w:pPr>
      <w:r>
        <w:t xml:space="preserve">Учитывая роль формирования ИКТ – компетентности при введении федеральных государственных образовательных стандартов начального общего образования предлагается предусмотреть </w:t>
      </w:r>
      <w:r>
        <w:rPr>
          <w:bCs/>
        </w:rPr>
        <w:t>со второго класса</w:t>
      </w:r>
      <w:r>
        <w:t xml:space="preserve"> изучение информатики в виде двух модулей: предмета «Математика» («Работа с информацией») и предмета «Технология» («Практика работы на компьютере»).</w:t>
      </w:r>
      <w:r>
        <w:rPr>
          <w:b/>
          <w:bCs/>
        </w:rPr>
        <w:t xml:space="preserve"> Применение ИКТ </w:t>
      </w:r>
      <w:r>
        <w:t xml:space="preserve">в </w:t>
      </w:r>
      <w:r>
        <w:rPr>
          <w:i/>
          <w:iCs/>
        </w:rPr>
        <w:t>качестве инструмента</w:t>
      </w:r>
      <w:r>
        <w:t xml:space="preserve"> предполагается на уроках </w:t>
      </w:r>
      <w:r>
        <w:rPr>
          <w:i/>
          <w:iCs/>
        </w:rPr>
        <w:t>по всем</w:t>
      </w:r>
      <w:r>
        <w:t xml:space="preserve"> дисциплинам. Это осуществляется через создание рисунков с помощью компьютера на уроках </w:t>
      </w:r>
      <w:r>
        <w:rPr>
          <w:i/>
          <w:iCs/>
        </w:rPr>
        <w:t>изобразительного искусства</w:t>
      </w:r>
      <w:r>
        <w:t xml:space="preserve"> и </w:t>
      </w:r>
      <w:r>
        <w:rPr>
          <w:i/>
          <w:iCs/>
        </w:rPr>
        <w:t>технологии</w:t>
      </w:r>
      <w:r>
        <w:t>; текстов на уроках</w:t>
      </w:r>
      <w:r>
        <w:rPr>
          <w:i/>
          <w:iCs/>
        </w:rPr>
        <w:t xml:space="preserve"> русского языка, литературного чтения, технологии</w:t>
      </w:r>
      <w:r>
        <w:t xml:space="preserve">; поиск информации и создание презентаций, применение ЦОР (цифровые образовательные ресурсы) на </w:t>
      </w:r>
      <w:r>
        <w:rPr>
          <w:i/>
          <w:iCs/>
        </w:rPr>
        <w:t>любых уроках</w:t>
      </w:r>
      <w:r>
        <w:t xml:space="preserve"> в зависимости от изучаемой темы.</w:t>
      </w:r>
    </w:p>
    <w:p w:rsidR="00F6178C" w:rsidRDefault="00F6178C" w:rsidP="00F6178C">
      <w:pPr>
        <w:tabs>
          <w:tab w:val="left" w:pos="540"/>
          <w:tab w:val="left" w:pos="960"/>
        </w:tabs>
        <w:ind w:right="-1" w:firstLine="567"/>
        <w:jc w:val="both"/>
      </w:pPr>
      <w:r>
        <w:t xml:space="preserve">Образовательная область </w:t>
      </w:r>
      <w:r>
        <w:rPr>
          <w:b/>
          <w:bCs/>
        </w:rPr>
        <w:t xml:space="preserve">«Обществознание и естествознание» </w:t>
      </w:r>
      <w:r>
        <w:t>направлена на формирование уважительного отношения к семье, населенному пункту, региону, России, истории, культуре, природе нашей страны, ее современной жизни. Осозна</w:t>
      </w:r>
      <w:r>
        <w:softHyphen/>
        <w:t>ние ценности, целостности и много</w:t>
      </w:r>
      <w:r>
        <w:softHyphen/>
        <w:t xml:space="preserve">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 </w:t>
      </w:r>
    </w:p>
    <w:p w:rsidR="00F6178C" w:rsidRDefault="00F6178C" w:rsidP="00F6178C">
      <w:pPr>
        <w:tabs>
          <w:tab w:val="left" w:pos="540"/>
          <w:tab w:val="left" w:pos="960"/>
        </w:tabs>
        <w:ind w:right="-1" w:firstLine="567"/>
        <w:jc w:val="both"/>
      </w:pPr>
      <w:r>
        <w:t xml:space="preserve">Предмет </w:t>
      </w:r>
      <w:r>
        <w:rPr>
          <w:b/>
        </w:rPr>
        <w:t>«Окружающий мир»</w:t>
      </w:r>
      <w:r>
        <w:t xml:space="preserve"> изучается по 2 часа в неделю. </w:t>
      </w:r>
    </w:p>
    <w:p w:rsidR="00F6178C" w:rsidRDefault="00F6178C" w:rsidP="00F6178C">
      <w:pPr>
        <w:tabs>
          <w:tab w:val="left" w:pos="540"/>
          <w:tab w:val="left" w:pos="960"/>
        </w:tabs>
        <w:ind w:right="-1" w:firstLine="567"/>
        <w:jc w:val="both"/>
      </w:pPr>
      <w:r>
        <w:t xml:space="preserve">Образовательная область </w:t>
      </w:r>
      <w:r>
        <w:rPr>
          <w:b/>
          <w:bCs/>
        </w:rPr>
        <w:t xml:space="preserve">«Искусство» </w:t>
      </w:r>
      <w:r>
        <w:t xml:space="preserve">предусматривает изучение предметов </w:t>
      </w:r>
      <w:r>
        <w:rPr>
          <w:b/>
          <w:bCs/>
          <w:i/>
          <w:iCs/>
        </w:rPr>
        <w:t>«Музыка» и «Изобразительное искусство».</w:t>
      </w:r>
      <w:r>
        <w:t xml:space="preserve"> Изучение этих предметов способствует развитию способностей к художественно-образному, эмоционально-ценностному восприятию произ</w:t>
      </w:r>
      <w:r>
        <w:softHyphen/>
        <w:t>ведений изобразительного и музыкального искусства, выражению в творческих работах своего отношения к окружаю</w:t>
      </w:r>
      <w:r>
        <w:softHyphen/>
        <w:t>щему миру.</w:t>
      </w:r>
    </w:p>
    <w:p w:rsidR="00F6178C" w:rsidRDefault="00F6178C" w:rsidP="00F6178C">
      <w:pPr>
        <w:tabs>
          <w:tab w:val="left" w:pos="960"/>
        </w:tabs>
        <w:ind w:right="-1" w:firstLine="567"/>
        <w:jc w:val="both"/>
      </w:pPr>
      <w:r>
        <w:t>Предмет «Музыка» изучается по 1 часу в неделю.</w:t>
      </w:r>
    </w:p>
    <w:p w:rsidR="00F6178C" w:rsidRDefault="00F6178C" w:rsidP="00F6178C">
      <w:pPr>
        <w:tabs>
          <w:tab w:val="left" w:pos="960"/>
        </w:tabs>
        <w:ind w:left="567" w:right="-1"/>
        <w:jc w:val="both"/>
      </w:pPr>
      <w:r>
        <w:t>Предмет «Изобразительное искусство» изучается по 1 часу в неделю.</w:t>
      </w:r>
    </w:p>
    <w:p w:rsidR="00F6178C" w:rsidRDefault="00F6178C" w:rsidP="00F6178C">
      <w:pPr>
        <w:tabs>
          <w:tab w:val="left" w:pos="540"/>
          <w:tab w:val="left" w:pos="960"/>
        </w:tabs>
        <w:ind w:right="-1" w:firstLine="567"/>
        <w:jc w:val="both"/>
      </w:pPr>
      <w:r>
        <w:t xml:space="preserve">Образовательная область </w:t>
      </w:r>
      <w:r>
        <w:rPr>
          <w:b/>
          <w:bCs/>
        </w:rPr>
        <w:t xml:space="preserve">«Технология» </w:t>
      </w:r>
      <w:r>
        <w:t xml:space="preserve">предусматривает изучение предмета </w:t>
      </w:r>
      <w:r>
        <w:rPr>
          <w:b/>
          <w:bCs/>
          <w:i/>
          <w:iCs/>
        </w:rPr>
        <w:t>«Технология».</w:t>
      </w:r>
      <w:r>
        <w:t xml:space="preserve"> Изучение </w:t>
      </w:r>
      <w:r>
        <w:rPr>
          <w:i/>
          <w:iCs/>
        </w:rPr>
        <w:t>технологии</w:t>
      </w:r>
      <w:r>
        <w:t xml:space="preserve"> способствует формированию опыта как основы обучения и познания, осуществлению поисково-аналити</w:t>
      </w:r>
      <w:r>
        <w:softHyphen/>
        <w:t>ческой деятельности для практи</w:t>
      </w:r>
      <w:r>
        <w:softHyphen/>
        <w:t>ческого решения прикладных задач с использованием знаний, полученных при изучении других учебных предметов, формированию перво</w:t>
      </w:r>
      <w:r>
        <w:softHyphen/>
        <w:t>на</w:t>
      </w:r>
      <w:r>
        <w:softHyphen/>
      </w:r>
      <w:r>
        <w:softHyphen/>
        <w:t>чального опыта практической преобразовательной деятельности.</w:t>
      </w:r>
    </w:p>
    <w:p w:rsidR="00F6178C" w:rsidRDefault="00F6178C" w:rsidP="00F6178C">
      <w:pPr>
        <w:ind w:right="-1" w:firstLine="567"/>
        <w:jc w:val="both"/>
      </w:pPr>
      <w:r>
        <w:lastRenderedPageBreak/>
        <w:t xml:space="preserve">Предмет </w:t>
      </w:r>
      <w:r>
        <w:rPr>
          <w:b/>
        </w:rPr>
        <w:t>«Технология»</w:t>
      </w:r>
      <w:r>
        <w:t xml:space="preserve"> изучается по 1 часу в неделю.</w:t>
      </w:r>
    </w:p>
    <w:p w:rsidR="00F6178C" w:rsidRDefault="00F6178C" w:rsidP="00F6178C">
      <w:pPr>
        <w:tabs>
          <w:tab w:val="left" w:pos="540"/>
          <w:tab w:val="left" w:pos="960"/>
        </w:tabs>
        <w:ind w:right="-1" w:firstLine="567"/>
        <w:jc w:val="both"/>
      </w:pPr>
      <w:r>
        <w:t xml:space="preserve">Предмет </w:t>
      </w:r>
      <w:r>
        <w:rPr>
          <w:b/>
          <w:bCs/>
          <w:i/>
          <w:iCs/>
        </w:rPr>
        <w:t xml:space="preserve">«Физическая культура» </w:t>
      </w:r>
      <w:r>
        <w:t>направлен на укрепление здоровья, содей</w:t>
      </w:r>
      <w:r>
        <w:softHyphen/>
        <w:t>ствие гармоничному физичес</w:t>
      </w:r>
      <w:r>
        <w:softHyphen/>
        <w:t>кому, нрав</w:t>
      </w:r>
      <w:r>
        <w:softHyphen/>
        <w:t>ственному и социальному разви</w:t>
      </w:r>
      <w:r>
        <w:softHyphen/>
        <w:t>тию, успеш</w:t>
      </w:r>
      <w:r>
        <w:softHyphen/>
        <w:t xml:space="preserve">ному обучению, формирование первоначальных умений </w:t>
      </w:r>
      <w:proofErr w:type="spellStart"/>
      <w:r>
        <w:t>саморегуляции</w:t>
      </w:r>
      <w:proofErr w:type="spellEnd"/>
      <w:r>
        <w:t xml:space="preserve"> средствами физичес</w:t>
      </w:r>
      <w:r>
        <w:softHyphen/>
        <w:t>кой культуры. Формирование установки на сохранение и укрепление здоровья, навыков здорового и безопасного образа жизни.</w:t>
      </w:r>
    </w:p>
    <w:p w:rsidR="00F6178C" w:rsidRDefault="00F6178C" w:rsidP="00F6178C">
      <w:pPr>
        <w:ind w:right="-1" w:firstLine="567"/>
        <w:jc w:val="both"/>
      </w:pPr>
      <w:r>
        <w:t>Предмет «Физическая культура» изучается по 3 ч. в неделю.</w:t>
      </w:r>
    </w:p>
    <w:p w:rsidR="00F6178C" w:rsidRDefault="00F6178C" w:rsidP="00F6178C">
      <w:pPr>
        <w:ind w:firstLine="567"/>
        <w:jc w:val="both"/>
      </w:pPr>
      <w:r>
        <w:t>Образовательная область «Основы духовно-нравственной культуры народов России» вводится в учебный процесс в 4 классе 1 час в неделю. На основании заявлений родителей (законных представителей) изучается модуль «Основы религиозных культур и светской этики».</w:t>
      </w:r>
    </w:p>
    <w:p w:rsidR="00F6178C" w:rsidRDefault="00F6178C" w:rsidP="00F6178C">
      <w:pPr>
        <w:ind w:firstLine="567"/>
        <w:jc w:val="both"/>
      </w:pPr>
      <w:r>
        <w:t xml:space="preserve">Целью комплексного курса ОРКСЭ является формирование у учащихся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</w:t>
      </w:r>
      <w:proofErr w:type="spellStart"/>
      <w:r>
        <w:t>мировозрений</w:t>
      </w:r>
      <w:proofErr w:type="spellEnd"/>
      <w:r>
        <w:t xml:space="preserve">. </w:t>
      </w:r>
      <w:r>
        <w:rPr>
          <w:color w:val="000000"/>
        </w:rPr>
        <w:t xml:space="preserve">Комплексный курс является светским. </w:t>
      </w:r>
    </w:p>
    <w:p w:rsidR="00F6178C" w:rsidRDefault="00F6178C" w:rsidP="00F6178C">
      <w:pPr>
        <w:ind w:right="-1" w:firstLine="567"/>
        <w:jc w:val="both"/>
      </w:pPr>
      <w:r>
        <w:t>Предложенное распределение часов даёт возможность образовательному учреждению перераспределять нагрузку в течение учебного года, строить учебный план на принципах дифференциации и вариативности.</w:t>
      </w:r>
    </w:p>
    <w:p w:rsidR="00F6178C" w:rsidRDefault="00F6178C" w:rsidP="00F6178C">
      <w:pPr>
        <w:tabs>
          <w:tab w:val="left" w:pos="540"/>
          <w:tab w:val="left" w:pos="960"/>
        </w:tabs>
        <w:ind w:right="-1" w:firstLine="567"/>
      </w:pPr>
      <w:proofErr w:type="spellStart"/>
      <w:r>
        <w:t>Санитарно</w:t>
      </w:r>
      <w:proofErr w:type="spellEnd"/>
      <w:r>
        <w:t xml:space="preserve"> – гигиенические нормы соблюдены. </w:t>
      </w:r>
      <w:proofErr w:type="gramStart"/>
      <w:r>
        <w:t>Перегрузки</w:t>
      </w:r>
      <w:proofErr w:type="gramEnd"/>
      <w:r>
        <w:t xml:space="preserve"> учащихся нет.</w:t>
      </w:r>
    </w:p>
    <w:p w:rsidR="00F6178C" w:rsidRDefault="00F6178C" w:rsidP="00F6178C"/>
    <w:p w:rsidR="00F6178C" w:rsidRDefault="00F6178C" w:rsidP="00F6178C"/>
    <w:p w:rsidR="00F6178C" w:rsidRDefault="00F6178C" w:rsidP="00F6178C"/>
    <w:p w:rsidR="00F6178C" w:rsidRDefault="005A584E" w:rsidP="00F6178C">
      <w:pPr>
        <w:rPr>
          <w:lang w:val="tt-RU"/>
        </w:rPr>
      </w:pPr>
      <w:r>
        <w:rPr>
          <w:lang w:val="tt-RU"/>
        </w:rPr>
        <w:t>Директор</w:t>
      </w:r>
      <w:r w:rsidR="00BC7083">
        <w:rPr>
          <w:lang w:val="tt-RU"/>
        </w:rPr>
        <w:t>:______________/Газизов З.Р.</w:t>
      </w:r>
      <w:r w:rsidR="00F6178C">
        <w:rPr>
          <w:lang w:val="tt-RU"/>
        </w:rPr>
        <w:t>./</w:t>
      </w:r>
    </w:p>
    <w:p w:rsidR="00F6178C" w:rsidRDefault="00F6178C" w:rsidP="00F6178C">
      <w:pPr>
        <w:rPr>
          <w:lang w:val="tt-RU"/>
        </w:rPr>
      </w:pPr>
    </w:p>
    <w:p w:rsidR="00F6178C" w:rsidRDefault="00F6178C" w:rsidP="00F6178C">
      <w:pPr>
        <w:rPr>
          <w:lang w:val="tt-RU"/>
        </w:rPr>
      </w:pPr>
    </w:p>
    <w:p w:rsidR="00F6178C" w:rsidRDefault="00F6178C" w:rsidP="00F6178C">
      <w:pPr>
        <w:rPr>
          <w:lang w:val="tt-RU"/>
        </w:rPr>
      </w:pPr>
    </w:p>
    <w:p w:rsidR="00F6178C" w:rsidRDefault="00F6178C" w:rsidP="00F6178C">
      <w:pPr>
        <w:rPr>
          <w:lang w:val="tt-RU"/>
        </w:rPr>
      </w:pPr>
    </w:p>
    <w:p w:rsidR="00F6178C" w:rsidRDefault="00F6178C" w:rsidP="00F6178C">
      <w:pPr>
        <w:rPr>
          <w:lang w:val="tt-RU"/>
        </w:rPr>
      </w:pPr>
    </w:p>
    <w:p w:rsidR="00F6178C" w:rsidRDefault="00F6178C" w:rsidP="00F6178C">
      <w:pPr>
        <w:rPr>
          <w:lang w:val="tt-RU"/>
        </w:rPr>
      </w:pPr>
    </w:p>
    <w:p w:rsidR="00F6178C" w:rsidRDefault="00F6178C" w:rsidP="00F6178C">
      <w:pPr>
        <w:rPr>
          <w:lang w:val="tt-RU"/>
        </w:rPr>
      </w:pPr>
    </w:p>
    <w:p w:rsidR="00F6178C" w:rsidRDefault="00F6178C" w:rsidP="00F6178C">
      <w:pPr>
        <w:rPr>
          <w:lang w:val="tt-RU"/>
        </w:rPr>
      </w:pPr>
    </w:p>
    <w:p w:rsidR="00F6178C" w:rsidRDefault="00F6178C" w:rsidP="00F6178C">
      <w:pPr>
        <w:rPr>
          <w:lang w:val="tt-RU"/>
        </w:rPr>
      </w:pPr>
    </w:p>
    <w:p w:rsidR="00F6178C" w:rsidRDefault="00F6178C" w:rsidP="00F6178C">
      <w:pPr>
        <w:rPr>
          <w:lang w:val="tt-RU"/>
        </w:rPr>
      </w:pPr>
    </w:p>
    <w:p w:rsidR="00F6178C" w:rsidRDefault="00F6178C" w:rsidP="00F6178C">
      <w:pPr>
        <w:rPr>
          <w:lang w:val="tt-RU"/>
        </w:rPr>
      </w:pPr>
    </w:p>
    <w:p w:rsidR="00F6178C" w:rsidRDefault="00F6178C" w:rsidP="00F6178C">
      <w:pPr>
        <w:rPr>
          <w:lang w:val="tt-RU"/>
        </w:rPr>
      </w:pPr>
    </w:p>
    <w:p w:rsidR="00F6178C" w:rsidRDefault="00F6178C" w:rsidP="00F6178C">
      <w:pPr>
        <w:rPr>
          <w:lang w:val="tt-RU"/>
        </w:rPr>
      </w:pPr>
    </w:p>
    <w:p w:rsidR="00F6178C" w:rsidRDefault="00F6178C" w:rsidP="00F6178C">
      <w:pPr>
        <w:rPr>
          <w:lang w:val="tt-RU"/>
        </w:rPr>
      </w:pPr>
    </w:p>
    <w:p w:rsidR="00F6178C" w:rsidRDefault="00F6178C" w:rsidP="00F6178C">
      <w:pPr>
        <w:rPr>
          <w:lang w:val="tt-RU"/>
        </w:rPr>
      </w:pPr>
    </w:p>
    <w:p w:rsidR="00F6178C" w:rsidRDefault="00F6178C" w:rsidP="00F6178C">
      <w:pPr>
        <w:rPr>
          <w:lang w:val="tt-RU"/>
        </w:rPr>
      </w:pPr>
    </w:p>
    <w:p w:rsidR="00F6178C" w:rsidRDefault="00F6178C" w:rsidP="00F6178C">
      <w:pPr>
        <w:rPr>
          <w:lang w:val="tt-RU"/>
        </w:rPr>
      </w:pPr>
    </w:p>
    <w:p w:rsidR="00F6178C" w:rsidRDefault="00F6178C" w:rsidP="00F6178C">
      <w:pPr>
        <w:rPr>
          <w:lang w:val="tt-RU"/>
        </w:rPr>
      </w:pPr>
    </w:p>
    <w:p w:rsidR="00F6178C" w:rsidRDefault="00F6178C" w:rsidP="00F6178C">
      <w:pPr>
        <w:rPr>
          <w:lang w:val="tt-RU"/>
        </w:rPr>
      </w:pPr>
    </w:p>
    <w:p w:rsidR="00F6178C" w:rsidRDefault="00F6178C" w:rsidP="00F6178C">
      <w:pPr>
        <w:rPr>
          <w:lang w:val="tt-RU"/>
        </w:rPr>
      </w:pPr>
    </w:p>
    <w:p w:rsidR="00F6178C" w:rsidRDefault="00F6178C" w:rsidP="00F6178C">
      <w:pPr>
        <w:rPr>
          <w:lang w:val="tt-RU"/>
        </w:rPr>
      </w:pPr>
    </w:p>
    <w:p w:rsidR="00F6178C" w:rsidRDefault="00F6178C" w:rsidP="00F6178C">
      <w:pPr>
        <w:rPr>
          <w:lang w:val="tt-RU"/>
        </w:rPr>
      </w:pPr>
    </w:p>
    <w:p w:rsidR="00F6178C" w:rsidRDefault="00F6178C" w:rsidP="00F6178C">
      <w:pPr>
        <w:rPr>
          <w:lang w:val="tt-RU"/>
        </w:rPr>
      </w:pPr>
    </w:p>
    <w:tbl>
      <w:tblPr>
        <w:tblpPr w:leftFromText="180" w:rightFromText="180" w:bottomFromText="200" w:vertAnchor="text" w:horzAnchor="margin" w:tblpY="-322"/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F6178C" w:rsidTr="00F6178C">
        <w:tc>
          <w:tcPr>
            <w:tcW w:w="4785" w:type="dxa"/>
            <w:hideMark/>
          </w:tcPr>
          <w:p w:rsidR="00F6178C" w:rsidRDefault="00F617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Рассмотрено</w:t>
            </w:r>
          </w:p>
          <w:p w:rsidR="00F6178C" w:rsidRDefault="00F617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педагогического совета</w:t>
            </w:r>
          </w:p>
          <w:p w:rsidR="00F6178C" w:rsidRDefault="0098011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от</w:t>
            </w:r>
            <w:r w:rsidR="00BC7083">
              <w:rPr>
                <w:sz w:val="20"/>
                <w:szCs w:val="20"/>
              </w:rPr>
              <w:t xml:space="preserve"> 30</w:t>
            </w:r>
            <w:r w:rsidR="00F6178C">
              <w:rPr>
                <w:sz w:val="20"/>
                <w:szCs w:val="20"/>
              </w:rPr>
              <w:t>.08.2016г.  №</w:t>
            </w:r>
            <w:r w:rsidR="00BC7083">
              <w:rPr>
                <w:sz w:val="20"/>
                <w:szCs w:val="20"/>
              </w:rPr>
              <w:t>1</w:t>
            </w:r>
          </w:p>
        </w:tc>
        <w:tc>
          <w:tcPr>
            <w:tcW w:w="4786" w:type="dxa"/>
          </w:tcPr>
          <w:p w:rsidR="00F6178C" w:rsidRDefault="00F6178C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F6178C" w:rsidRDefault="00F6178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«Утверждаю»</w:t>
            </w:r>
            <w:r w:rsidR="00BC7083">
              <w:rPr>
                <w:sz w:val="20"/>
                <w:szCs w:val="20"/>
              </w:rPr>
              <w:t xml:space="preserve"> _______________/</w:t>
            </w:r>
            <w:proofErr w:type="spellStart"/>
            <w:r w:rsidR="00BC7083">
              <w:rPr>
                <w:sz w:val="20"/>
                <w:szCs w:val="20"/>
              </w:rPr>
              <w:t>З.Р.Газизов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</w:p>
          <w:p w:rsidR="00F6178C" w:rsidRDefault="00F6178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МОБУ «СОШ с. </w:t>
            </w:r>
            <w:r w:rsidR="00BC7083">
              <w:rPr>
                <w:sz w:val="20"/>
                <w:szCs w:val="20"/>
              </w:rPr>
              <w:t>Зильдярово</w:t>
            </w:r>
          </w:p>
          <w:p w:rsidR="00F6178C" w:rsidRDefault="00F6178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района Миякинский район Р</w:t>
            </w:r>
            <w:r w:rsidR="00BC7083">
              <w:rPr>
                <w:sz w:val="20"/>
                <w:szCs w:val="20"/>
              </w:rPr>
              <w:t>еспублики Башкортостан</w:t>
            </w:r>
            <w:r>
              <w:rPr>
                <w:sz w:val="20"/>
                <w:szCs w:val="20"/>
              </w:rPr>
              <w:t xml:space="preserve">» </w:t>
            </w:r>
          </w:p>
          <w:p w:rsidR="00F6178C" w:rsidRDefault="0098011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от 30</w:t>
            </w:r>
            <w:r w:rsidR="00F6178C">
              <w:rPr>
                <w:sz w:val="20"/>
                <w:szCs w:val="20"/>
              </w:rPr>
              <w:t>.08. 2016 г. №</w:t>
            </w:r>
            <w:r w:rsidR="00693BB9">
              <w:rPr>
                <w:sz w:val="20"/>
                <w:szCs w:val="20"/>
              </w:rPr>
              <w:t>96</w:t>
            </w:r>
            <w:r w:rsidR="00F6178C">
              <w:rPr>
                <w:sz w:val="20"/>
                <w:szCs w:val="20"/>
              </w:rPr>
              <w:t xml:space="preserve"> </w:t>
            </w:r>
          </w:p>
        </w:tc>
      </w:tr>
      <w:tr w:rsidR="00F6178C" w:rsidTr="00F6178C">
        <w:tc>
          <w:tcPr>
            <w:tcW w:w="4785" w:type="dxa"/>
          </w:tcPr>
          <w:p w:rsidR="00F6178C" w:rsidRDefault="00F6178C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6" w:type="dxa"/>
          </w:tcPr>
          <w:p w:rsidR="00F6178C" w:rsidRDefault="00F6178C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</w:tbl>
    <w:p w:rsidR="00F6178C" w:rsidRDefault="00F6178C" w:rsidP="00F6178C"/>
    <w:p w:rsidR="00F6178C" w:rsidRDefault="00F6178C" w:rsidP="00F6178C"/>
    <w:p w:rsidR="00F6178C" w:rsidRDefault="00F6178C" w:rsidP="00F6178C">
      <w:pPr>
        <w:jc w:val="center"/>
        <w:rPr>
          <w:b/>
          <w:bCs/>
        </w:rPr>
      </w:pPr>
      <w:r>
        <w:rPr>
          <w:b/>
          <w:bCs/>
        </w:rPr>
        <w:t>Учебный план</w:t>
      </w:r>
    </w:p>
    <w:p w:rsidR="00195DC9" w:rsidRPr="00195DC9" w:rsidRDefault="00195DC9" w:rsidP="00195DC9">
      <w:pPr>
        <w:jc w:val="center"/>
        <w:rPr>
          <w:b/>
          <w:bCs/>
        </w:rPr>
      </w:pPr>
      <w:r w:rsidRPr="00195DC9">
        <w:rPr>
          <w:b/>
          <w:bCs/>
        </w:rPr>
        <w:t>Средней общеобразовательной школы с. Шатмантамак - филиала</w:t>
      </w:r>
    </w:p>
    <w:p w:rsidR="00195DC9" w:rsidRPr="00195DC9" w:rsidRDefault="00195DC9" w:rsidP="00195DC9">
      <w:pPr>
        <w:jc w:val="center"/>
        <w:rPr>
          <w:b/>
          <w:bCs/>
        </w:rPr>
      </w:pPr>
      <w:r w:rsidRPr="00195DC9">
        <w:rPr>
          <w:b/>
          <w:bCs/>
        </w:rPr>
        <w:t>муниципального общеобразовательного бюджетного учреждения</w:t>
      </w:r>
    </w:p>
    <w:p w:rsidR="00195DC9" w:rsidRPr="00195DC9" w:rsidRDefault="00195DC9" w:rsidP="00195DC9">
      <w:pPr>
        <w:jc w:val="center"/>
        <w:rPr>
          <w:b/>
          <w:bCs/>
        </w:rPr>
      </w:pPr>
      <w:r w:rsidRPr="00195DC9">
        <w:rPr>
          <w:b/>
          <w:bCs/>
        </w:rPr>
        <w:t xml:space="preserve"> «Средняя общеобразовательная школа с. Зильдярово</w:t>
      </w:r>
    </w:p>
    <w:p w:rsidR="00195DC9" w:rsidRPr="00195DC9" w:rsidRDefault="00195DC9" w:rsidP="00195DC9">
      <w:pPr>
        <w:jc w:val="center"/>
        <w:rPr>
          <w:b/>
          <w:bCs/>
        </w:rPr>
      </w:pPr>
      <w:r w:rsidRPr="00195DC9">
        <w:rPr>
          <w:b/>
          <w:bCs/>
        </w:rPr>
        <w:t>муниципального района Миякинский район Республики Башкортостан»</w:t>
      </w:r>
    </w:p>
    <w:p w:rsidR="00F6178C" w:rsidRDefault="00F6178C" w:rsidP="00F6178C">
      <w:pPr>
        <w:jc w:val="center"/>
        <w:rPr>
          <w:b/>
          <w:bCs/>
        </w:rPr>
      </w:pPr>
      <w:r>
        <w:rPr>
          <w:b/>
          <w:bCs/>
        </w:rPr>
        <w:t>на 2016-2017 учебный год для 5,</w:t>
      </w:r>
      <w:r w:rsidR="0098011F">
        <w:rPr>
          <w:b/>
          <w:bCs/>
        </w:rPr>
        <w:t xml:space="preserve"> </w:t>
      </w:r>
      <w:r>
        <w:rPr>
          <w:b/>
          <w:bCs/>
        </w:rPr>
        <w:t>6 классов,</w:t>
      </w:r>
    </w:p>
    <w:p w:rsidR="00F6178C" w:rsidRDefault="00F6178C" w:rsidP="00F6178C">
      <w:pPr>
        <w:jc w:val="center"/>
      </w:pPr>
      <w:r>
        <w:rPr>
          <w:b/>
          <w:bCs/>
        </w:rPr>
        <w:t xml:space="preserve"> составленный на основе примерного учебного плана основного общего образования (вариант 3)</w:t>
      </w:r>
      <w:r>
        <w:t xml:space="preserve"> </w:t>
      </w:r>
    </w:p>
    <w:p w:rsidR="00F6178C" w:rsidRDefault="00F6178C" w:rsidP="00F6178C">
      <w:pPr>
        <w:jc w:val="center"/>
        <w:rPr>
          <w:b/>
        </w:rPr>
      </w:pPr>
      <w:r>
        <w:rPr>
          <w:b/>
        </w:rPr>
        <w:t xml:space="preserve">для общеобразовательных организаций, в которых обучение </w:t>
      </w:r>
      <w:proofErr w:type="spellStart"/>
      <w:r>
        <w:rPr>
          <w:b/>
        </w:rPr>
        <w:t>ведѐтся</w:t>
      </w:r>
      <w:proofErr w:type="spellEnd"/>
      <w:r>
        <w:rPr>
          <w:b/>
        </w:rPr>
        <w:t xml:space="preserve"> </w:t>
      </w:r>
    </w:p>
    <w:p w:rsidR="00F6178C" w:rsidRDefault="00F6178C" w:rsidP="00F6178C">
      <w:pPr>
        <w:jc w:val="center"/>
        <w:rPr>
          <w:b/>
        </w:rPr>
      </w:pPr>
      <w:r>
        <w:rPr>
          <w:b/>
        </w:rPr>
        <w:t>на русском языке, но наряду с ним изучается один из языков народов России</w:t>
      </w:r>
    </w:p>
    <w:p w:rsidR="00F6178C" w:rsidRDefault="00F6178C" w:rsidP="00F6178C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F6178C" w:rsidRDefault="00F6178C" w:rsidP="00F6178C">
      <w:pPr>
        <w:jc w:val="center"/>
      </w:pPr>
    </w:p>
    <w:tbl>
      <w:tblPr>
        <w:tblW w:w="10200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3257"/>
        <w:gridCol w:w="1365"/>
        <w:gridCol w:w="1470"/>
        <w:gridCol w:w="992"/>
      </w:tblGrid>
      <w:tr w:rsidR="00F6178C" w:rsidTr="00F6178C">
        <w:trPr>
          <w:trHeight w:val="841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C" w:rsidRDefault="00F6178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Предметные области</w:t>
            </w:r>
          </w:p>
          <w:p w:rsidR="00F6178C" w:rsidRDefault="00F6178C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Учебные предметы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C" w:rsidRDefault="00F6178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 в неделю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C" w:rsidRDefault="00F6178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F6178C" w:rsidTr="00F6178C">
        <w:trPr>
          <w:trHeight w:val="52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C" w:rsidRDefault="00F6178C">
            <w:pPr>
              <w:suppressAutoHyphens w:val="0"/>
              <w:rPr>
                <w:b/>
                <w:bCs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C" w:rsidRDefault="00F6178C">
            <w:pPr>
              <w:suppressAutoHyphens w:val="0"/>
              <w:rPr>
                <w:b/>
                <w:bCs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C" w:rsidRDefault="00F6178C" w:rsidP="00F6178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8C" w:rsidRDefault="00F6178C" w:rsidP="00F6178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C" w:rsidRDefault="00F6178C">
            <w:pPr>
              <w:suppressAutoHyphens w:val="0"/>
              <w:rPr>
                <w:b/>
                <w:bCs/>
              </w:rPr>
            </w:pPr>
          </w:p>
        </w:tc>
      </w:tr>
      <w:tr w:rsidR="00F6178C" w:rsidTr="00F6178C">
        <w:trPr>
          <w:cantSplit/>
        </w:trPr>
        <w:tc>
          <w:tcPr>
            <w:tcW w:w="7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 w:rsidP="00F6178C">
            <w:pPr>
              <w:pStyle w:val="Default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Обязательная часть 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C" w:rsidRDefault="00F6178C" w:rsidP="00F6178C">
            <w:pPr>
              <w:pStyle w:val="Default"/>
              <w:spacing w:line="276" w:lineRule="auto"/>
              <w:rPr>
                <w:b/>
                <w:bCs/>
              </w:rPr>
            </w:pPr>
          </w:p>
        </w:tc>
      </w:tr>
      <w:tr w:rsidR="00F6178C" w:rsidTr="00F6178C">
        <w:trPr>
          <w:cantSplit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</w:pPr>
            <w:r>
              <w:t>Филология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</w:pPr>
            <w:r>
              <w:t>Русский язык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 w:rsidP="00F6178C">
            <w:pPr>
              <w:spacing w:line="276" w:lineRule="auto"/>
            </w:pPr>
            <w: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C" w:rsidRDefault="00F6178C" w:rsidP="00F6178C">
            <w:pPr>
              <w:spacing w:line="276" w:lineRule="auto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E42D85">
            <w:pPr>
              <w:spacing w:line="276" w:lineRule="auto"/>
              <w:jc w:val="center"/>
            </w:pPr>
            <w:r>
              <w:t>11</w:t>
            </w:r>
          </w:p>
        </w:tc>
      </w:tr>
      <w:tr w:rsidR="00F6178C" w:rsidTr="00F6178C">
        <w:trPr>
          <w:cantSplit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C" w:rsidRDefault="00F6178C">
            <w:pPr>
              <w:suppressAutoHyphens w:val="0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</w:pPr>
            <w:r>
              <w:t>Литература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 w:rsidP="00F6178C">
            <w:pPr>
              <w:spacing w:line="276" w:lineRule="auto"/>
            </w:pPr>
            <w: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C" w:rsidRDefault="00F6178C" w:rsidP="00F6178C">
            <w:pPr>
              <w:spacing w:line="276" w:lineRule="auto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E42D85">
            <w:pPr>
              <w:spacing w:line="276" w:lineRule="auto"/>
              <w:jc w:val="center"/>
            </w:pPr>
            <w:r>
              <w:t>6</w:t>
            </w:r>
          </w:p>
        </w:tc>
      </w:tr>
      <w:tr w:rsidR="00F6178C" w:rsidTr="00F6178C">
        <w:trPr>
          <w:cantSplit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C" w:rsidRDefault="00F6178C">
            <w:pPr>
              <w:suppressAutoHyphens w:val="0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98011F">
            <w:pPr>
              <w:spacing w:line="276" w:lineRule="auto"/>
            </w:pPr>
            <w:r>
              <w:t>Башкирский</w:t>
            </w:r>
            <w:r w:rsidR="00F6178C">
              <w:t xml:space="preserve"> язык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 w:rsidP="00F6178C">
            <w:pPr>
              <w:spacing w:line="276" w:lineRule="auto"/>
            </w:pPr>
            <w: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C" w:rsidRDefault="00F6178C" w:rsidP="00F6178C">
            <w:pPr>
              <w:spacing w:line="276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E42D85">
            <w:pPr>
              <w:spacing w:line="276" w:lineRule="auto"/>
              <w:jc w:val="center"/>
            </w:pPr>
            <w:r>
              <w:t>3</w:t>
            </w:r>
          </w:p>
        </w:tc>
      </w:tr>
      <w:tr w:rsidR="00F6178C" w:rsidTr="00F6178C">
        <w:trPr>
          <w:cantSplit/>
          <w:trHeight w:val="27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C" w:rsidRDefault="00F6178C">
            <w:pPr>
              <w:suppressAutoHyphens w:val="0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</w:pPr>
            <w:r>
              <w:t>Татарский язык и литература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 w:rsidP="00F6178C">
            <w:pPr>
              <w:spacing w:line="276" w:lineRule="auto"/>
            </w:pPr>
            <w: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C" w:rsidRDefault="00F6178C" w:rsidP="00F6178C">
            <w:pPr>
              <w:spacing w:line="276" w:lineRule="auto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25282B">
            <w:pPr>
              <w:spacing w:line="276" w:lineRule="auto"/>
              <w:jc w:val="center"/>
            </w:pPr>
            <w:r>
              <w:t>6</w:t>
            </w:r>
          </w:p>
        </w:tc>
      </w:tr>
      <w:tr w:rsidR="00F6178C" w:rsidTr="00F6178C">
        <w:trPr>
          <w:cantSplit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C" w:rsidRDefault="00F6178C">
            <w:pPr>
              <w:suppressAutoHyphens w:val="0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98011F">
            <w:pPr>
              <w:spacing w:line="276" w:lineRule="auto"/>
            </w:pPr>
            <w:r>
              <w:t>Английский</w:t>
            </w:r>
            <w:r w:rsidR="00F6178C">
              <w:t xml:space="preserve"> язык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 w:rsidP="00F6178C">
            <w:pPr>
              <w:spacing w:line="276" w:lineRule="auto"/>
            </w:pPr>
            <w: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C" w:rsidRDefault="00F6178C" w:rsidP="00F6178C">
            <w:pPr>
              <w:spacing w:line="276" w:lineRule="auto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E42D85">
            <w:pPr>
              <w:spacing w:line="276" w:lineRule="auto"/>
              <w:jc w:val="center"/>
            </w:pPr>
            <w:r>
              <w:t>6</w:t>
            </w:r>
          </w:p>
        </w:tc>
      </w:tr>
      <w:tr w:rsidR="00F6178C" w:rsidTr="00F6178C">
        <w:trPr>
          <w:cantSplit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</w:pPr>
            <w:r>
              <w:t>Математика и информатика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</w:pPr>
            <w:r>
              <w:t xml:space="preserve">Математика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 w:rsidP="00F6178C">
            <w:pPr>
              <w:spacing w:line="276" w:lineRule="auto"/>
            </w:pPr>
            <w: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C" w:rsidRDefault="00F6178C" w:rsidP="00F6178C">
            <w:pPr>
              <w:spacing w:line="276" w:lineRule="auto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E42D85">
            <w:pPr>
              <w:spacing w:line="276" w:lineRule="auto"/>
              <w:jc w:val="center"/>
            </w:pPr>
            <w:r>
              <w:t>10</w:t>
            </w:r>
          </w:p>
        </w:tc>
      </w:tr>
      <w:tr w:rsidR="00F6178C" w:rsidTr="00F6178C"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</w:pPr>
            <w:r>
              <w:t>Общественно-научные предметы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</w:pPr>
            <w:r>
              <w:t>История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 w:rsidP="00F6178C">
            <w:pPr>
              <w:spacing w:line="276" w:lineRule="auto"/>
            </w:pPr>
            <w: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C" w:rsidRDefault="00F6178C" w:rsidP="00F6178C">
            <w:pPr>
              <w:spacing w:line="276" w:lineRule="auto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E42D85">
            <w:pPr>
              <w:spacing w:line="276" w:lineRule="auto"/>
              <w:jc w:val="center"/>
            </w:pPr>
            <w:r>
              <w:t>4</w:t>
            </w:r>
          </w:p>
        </w:tc>
      </w:tr>
      <w:tr w:rsidR="00F6178C" w:rsidTr="00F6178C"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</w:pPr>
            <w:r>
              <w:t xml:space="preserve">Обществознание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 w:rsidP="00F6178C">
            <w:pPr>
              <w:spacing w:line="276" w:lineRule="auto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C" w:rsidRDefault="00F6178C" w:rsidP="00F6178C">
            <w:pPr>
              <w:spacing w:line="276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E42D85">
            <w:pPr>
              <w:spacing w:line="276" w:lineRule="auto"/>
              <w:jc w:val="center"/>
            </w:pPr>
            <w:r>
              <w:t>1</w:t>
            </w:r>
          </w:p>
        </w:tc>
      </w:tr>
      <w:tr w:rsidR="00F6178C" w:rsidTr="00F6178C"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C" w:rsidRDefault="00F6178C">
            <w:pPr>
              <w:suppressAutoHyphens w:val="0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pStyle w:val="Default"/>
              <w:spacing w:line="276" w:lineRule="auto"/>
            </w:pPr>
            <w:r>
              <w:t xml:space="preserve">География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 w:rsidP="00F6178C">
            <w:pPr>
              <w:spacing w:line="276" w:lineRule="auto"/>
            </w:pPr>
            <w: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C" w:rsidRDefault="00F6178C" w:rsidP="00F6178C">
            <w:pPr>
              <w:spacing w:line="276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E42D85">
            <w:pPr>
              <w:spacing w:line="276" w:lineRule="auto"/>
              <w:jc w:val="center"/>
            </w:pPr>
            <w:r>
              <w:t>2</w:t>
            </w:r>
          </w:p>
        </w:tc>
      </w:tr>
      <w:tr w:rsidR="00F6178C" w:rsidTr="00F6178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pStyle w:val="Default"/>
              <w:spacing w:line="276" w:lineRule="auto"/>
            </w:pPr>
            <w:r>
              <w:t>Естественно-научные предметы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pStyle w:val="Default"/>
              <w:spacing w:line="276" w:lineRule="auto"/>
            </w:pPr>
            <w:r>
              <w:t xml:space="preserve">Биология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 w:rsidP="00F6178C">
            <w:pPr>
              <w:spacing w:line="276" w:lineRule="auto"/>
            </w:pPr>
            <w: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C" w:rsidRDefault="00195DC9" w:rsidP="00F6178C">
            <w:pPr>
              <w:spacing w:line="276" w:lineRule="auto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25282B">
            <w:pPr>
              <w:spacing w:line="276" w:lineRule="auto"/>
              <w:jc w:val="center"/>
            </w:pPr>
            <w:r>
              <w:t>4</w:t>
            </w:r>
          </w:p>
        </w:tc>
      </w:tr>
      <w:tr w:rsidR="00F6178C" w:rsidTr="00F6178C"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C" w:rsidRDefault="00F6178C">
            <w:pPr>
              <w:spacing w:line="276" w:lineRule="auto"/>
            </w:pPr>
            <w:r>
              <w:t>Искусство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</w:pPr>
            <w:r>
              <w:t>Музыка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 w:rsidP="00F6178C">
            <w:pPr>
              <w:spacing w:line="276" w:lineRule="auto"/>
            </w:pPr>
            <w: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C" w:rsidRDefault="00F6178C" w:rsidP="00F6178C">
            <w:pPr>
              <w:spacing w:line="276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E42D85">
            <w:pPr>
              <w:spacing w:line="276" w:lineRule="auto"/>
              <w:jc w:val="center"/>
            </w:pPr>
            <w:r>
              <w:t>2</w:t>
            </w:r>
          </w:p>
        </w:tc>
      </w:tr>
      <w:tr w:rsidR="00F6178C" w:rsidTr="00F6178C">
        <w:trPr>
          <w:cantSplit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C" w:rsidRDefault="00F6178C">
            <w:pPr>
              <w:suppressAutoHyphens w:val="0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</w:pPr>
            <w:r>
              <w:t>Изобразительное искусство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 w:rsidP="00F6178C">
            <w:pPr>
              <w:spacing w:line="276" w:lineRule="auto"/>
            </w:pPr>
            <w: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C" w:rsidRDefault="00F6178C" w:rsidP="00F6178C">
            <w:pPr>
              <w:spacing w:line="276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</w:pPr>
            <w:r>
              <w:t xml:space="preserve">      </w:t>
            </w:r>
            <w:r w:rsidR="00E42D85">
              <w:t>2</w:t>
            </w:r>
          </w:p>
        </w:tc>
      </w:tr>
      <w:tr w:rsidR="00F6178C" w:rsidTr="00F6178C">
        <w:trPr>
          <w:cantSplit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</w:pPr>
            <w:r>
              <w:t xml:space="preserve">Технология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</w:pPr>
            <w:r>
              <w:t xml:space="preserve">Технология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 w:rsidP="00F6178C">
            <w:pPr>
              <w:spacing w:line="276" w:lineRule="auto"/>
            </w:pPr>
            <w: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C" w:rsidRDefault="00F6178C" w:rsidP="00F6178C">
            <w:pPr>
              <w:spacing w:line="276" w:lineRule="auto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E42D85">
            <w:pPr>
              <w:spacing w:line="276" w:lineRule="auto"/>
              <w:jc w:val="center"/>
            </w:pPr>
            <w:r>
              <w:t>4</w:t>
            </w:r>
          </w:p>
        </w:tc>
      </w:tr>
      <w:tr w:rsidR="00F6178C" w:rsidTr="00F6178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</w:pPr>
            <w:r>
              <w:t>Физическая культура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 w:rsidP="00F6178C">
            <w:pPr>
              <w:spacing w:line="276" w:lineRule="auto"/>
            </w:pPr>
            <w: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C" w:rsidRDefault="00F6178C" w:rsidP="00F6178C">
            <w:pPr>
              <w:spacing w:line="276" w:lineRule="auto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E42D85">
            <w:pPr>
              <w:spacing w:line="276" w:lineRule="auto"/>
              <w:jc w:val="center"/>
            </w:pPr>
            <w:r>
              <w:t>4</w:t>
            </w:r>
          </w:p>
        </w:tc>
      </w:tr>
      <w:tr w:rsidR="00F6178C" w:rsidTr="00F6178C">
        <w:trPr>
          <w:trHeight w:val="324"/>
        </w:trPr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C" w:rsidRDefault="00F6178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 w:rsidP="00F6178C">
            <w:pPr>
              <w:spacing w:line="276" w:lineRule="auto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C" w:rsidRPr="00195DC9" w:rsidRDefault="00F6178C" w:rsidP="00F6178C">
            <w:pPr>
              <w:spacing w:line="276" w:lineRule="auto"/>
              <w:rPr>
                <w:b/>
              </w:rPr>
            </w:pPr>
            <w:r w:rsidRPr="00195DC9">
              <w:rPr>
                <w:b/>
              </w:rPr>
              <w:t>3</w:t>
            </w:r>
            <w:r w:rsidR="00195DC9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E42D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5282B">
              <w:rPr>
                <w:b/>
              </w:rPr>
              <w:t>5</w:t>
            </w:r>
          </w:p>
        </w:tc>
      </w:tr>
      <w:tr w:rsidR="00F6178C" w:rsidTr="00F6178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Максимально допустимая недельная нагрузка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C" w:rsidRDefault="00F6178C">
            <w:pPr>
              <w:spacing w:line="276" w:lineRule="auto"/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C" w:rsidRDefault="00F6178C" w:rsidP="00F6178C">
            <w:pPr>
              <w:spacing w:line="276" w:lineRule="auto"/>
              <w:rPr>
                <w:b/>
                <w:bCs/>
              </w:rPr>
            </w:pPr>
          </w:p>
          <w:p w:rsidR="00F6178C" w:rsidRDefault="00F6178C" w:rsidP="00F6178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C" w:rsidRDefault="00F6178C">
            <w:pPr>
              <w:suppressAutoHyphens w:val="0"/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  <w:p w:rsidR="00F6178C" w:rsidRDefault="00F6178C" w:rsidP="00F6178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C" w:rsidRDefault="00F6178C">
            <w:pPr>
              <w:spacing w:line="276" w:lineRule="auto"/>
              <w:jc w:val="center"/>
              <w:rPr>
                <w:b/>
                <w:bCs/>
              </w:rPr>
            </w:pPr>
          </w:p>
          <w:p w:rsidR="00F6178C" w:rsidRDefault="00E42D8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</w:tr>
    </w:tbl>
    <w:p w:rsidR="00F6178C" w:rsidRDefault="00F6178C" w:rsidP="005A584E">
      <w:pPr>
        <w:rPr>
          <w:b/>
          <w:bCs/>
          <w:sz w:val="28"/>
          <w:szCs w:val="28"/>
        </w:rPr>
      </w:pPr>
    </w:p>
    <w:p w:rsidR="00F6178C" w:rsidRDefault="00F6178C" w:rsidP="00F617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F6178C" w:rsidRDefault="00F6178C" w:rsidP="00F6178C">
      <w:pPr>
        <w:jc w:val="center"/>
        <w:rPr>
          <w:bCs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</w:rPr>
        <w:t>к учебному плану 5,</w:t>
      </w:r>
      <w:r w:rsidR="005A584E">
        <w:rPr>
          <w:bCs/>
        </w:rPr>
        <w:t xml:space="preserve"> </w:t>
      </w:r>
      <w:r>
        <w:rPr>
          <w:bCs/>
        </w:rPr>
        <w:t xml:space="preserve">6 классов основного общего образования </w:t>
      </w:r>
    </w:p>
    <w:p w:rsidR="00195DC9" w:rsidRDefault="00195DC9" w:rsidP="00195DC9">
      <w:pPr>
        <w:jc w:val="center"/>
        <w:rPr>
          <w:bCs/>
        </w:rPr>
      </w:pPr>
      <w:r>
        <w:rPr>
          <w:bCs/>
        </w:rPr>
        <w:t>Средней общеобразовательной школы с. Шатмантамак - филиала</w:t>
      </w:r>
    </w:p>
    <w:p w:rsidR="00195DC9" w:rsidRDefault="00195DC9" w:rsidP="00195DC9">
      <w:pPr>
        <w:jc w:val="center"/>
        <w:rPr>
          <w:bCs/>
        </w:rPr>
      </w:pPr>
      <w:r>
        <w:rPr>
          <w:bCs/>
        </w:rPr>
        <w:t>муниципального общеобразовательного бюджетного учреждения</w:t>
      </w:r>
    </w:p>
    <w:p w:rsidR="00195DC9" w:rsidRDefault="00195DC9" w:rsidP="00195DC9">
      <w:pPr>
        <w:jc w:val="center"/>
        <w:rPr>
          <w:bCs/>
        </w:rPr>
      </w:pPr>
      <w:r>
        <w:rPr>
          <w:bCs/>
        </w:rPr>
        <w:t xml:space="preserve"> «Средняя общеобразовательная школа с. Зильдярово</w:t>
      </w:r>
    </w:p>
    <w:p w:rsidR="00195DC9" w:rsidRDefault="00195DC9" w:rsidP="00195DC9">
      <w:pPr>
        <w:jc w:val="center"/>
        <w:rPr>
          <w:bCs/>
        </w:rPr>
      </w:pPr>
      <w:r>
        <w:rPr>
          <w:bCs/>
        </w:rPr>
        <w:t>муниципального района Миякинский район Республики Башкортостан»</w:t>
      </w:r>
    </w:p>
    <w:p w:rsidR="00F6178C" w:rsidRDefault="00F6178C" w:rsidP="00F6178C">
      <w:pPr>
        <w:jc w:val="center"/>
        <w:rPr>
          <w:bCs/>
        </w:rPr>
      </w:pPr>
      <w:r>
        <w:rPr>
          <w:bCs/>
        </w:rPr>
        <w:t>на 2016-2017 учебный год.</w:t>
      </w:r>
    </w:p>
    <w:p w:rsidR="00F6178C" w:rsidRDefault="00F6178C" w:rsidP="00F6178C">
      <w:pPr>
        <w:pStyle w:val="a3"/>
        <w:tabs>
          <w:tab w:val="left" w:pos="993"/>
        </w:tabs>
        <w:spacing w:before="0" w:after="0"/>
        <w:ind w:right="-1" w:firstLine="567"/>
        <w:jc w:val="both"/>
        <w:rPr>
          <w:b/>
          <w:bCs/>
        </w:rPr>
      </w:pPr>
      <w:r>
        <w:rPr>
          <w:rStyle w:val="a8"/>
        </w:rPr>
        <w:t xml:space="preserve">общего образования разработан на основе </w:t>
      </w:r>
      <w:r>
        <w:t>нормативно</w:t>
      </w:r>
      <w:r>
        <w:rPr>
          <w:b/>
          <w:bCs/>
        </w:rPr>
        <w:t>-</w:t>
      </w:r>
      <w:r>
        <w:t>правовых документов</w:t>
      </w:r>
      <w:r>
        <w:rPr>
          <w:b/>
          <w:bCs/>
        </w:rPr>
        <w:t xml:space="preserve">: </w:t>
      </w:r>
    </w:p>
    <w:p w:rsidR="00F6178C" w:rsidRDefault="00F6178C" w:rsidP="00F6178C">
      <w:pPr>
        <w:pStyle w:val="a6"/>
        <w:numPr>
          <w:ilvl w:val="0"/>
          <w:numId w:val="4"/>
        </w:numPr>
        <w:tabs>
          <w:tab w:val="num" w:pos="426"/>
        </w:tabs>
        <w:spacing w:after="0"/>
        <w:ind w:left="714" w:hanging="572"/>
        <w:jc w:val="both"/>
      </w:pPr>
      <w:r>
        <w:t xml:space="preserve">Федеральный Закон «Об образовании в Российской Федерации» </w:t>
      </w:r>
    </w:p>
    <w:p w:rsidR="00F6178C" w:rsidRDefault="00F6178C" w:rsidP="00F6178C">
      <w:pPr>
        <w:pStyle w:val="a6"/>
        <w:spacing w:after="0"/>
        <w:ind w:left="714"/>
        <w:jc w:val="both"/>
      </w:pPr>
      <w:r>
        <w:t>от 29.12.2012г. №273-ФЗ.</w:t>
      </w:r>
    </w:p>
    <w:p w:rsidR="00F6178C" w:rsidRDefault="00F6178C" w:rsidP="00F6178C">
      <w:pPr>
        <w:pStyle w:val="a6"/>
        <w:numPr>
          <w:ilvl w:val="0"/>
          <w:numId w:val="4"/>
        </w:numPr>
        <w:tabs>
          <w:tab w:val="num" w:pos="426"/>
        </w:tabs>
        <w:spacing w:after="0"/>
        <w:ind w:left="426" w:hanging="284"/>
        <w:jc w:val="both"/>
      </w:pPr>
      <w:r>
        <w:t xml:space="preserve"> Закон Республики Башкортостан «Об образовании в Республике Башкортостан» </w:t>
      </w:r>
    </w:p>
    <w:p w:rsidR="00F6178C" w:rsidRDefault="00F6178C" w:rsidP="00F6178C">
      <w:pPr>
        <w:pStyle w:val="a6"/>
        <w:spacing w:after="0"/>
        <w:ind w:left="426"/>
        <w:jc w:val="both"/>
      </w:pPr>
      <w:r>
        <w:t>от 1 июля 2013 года №696-з.</w:t>
      </w:r>
    </w:p>
    <w:p w:rsidR="00F6178C" w:rsidRDefault="00F6178C" w:rsidP="00F6178C">
      <w:pPr>
        <w:pStyle w:val="a6"/>
        <w:numPr>
          <w:ilvl w:val="0"/>
          <w:numId w:val="6"/>
        </w:numPr>
        <w:tabs>
          <w:tab w:val="left" w:pos="426"/>
          <w:tab w:val="num" w:pos="567"/>
        </w:tabs>
        <w:spacing w:after="0"/>
        <w:ind w:left="284" w:hanging="142"/>
        <w:jc w:val="both"/>
      </w:pPr>
      <w:r>
        <w:t>Постановление Главного государственного санитарного врача Российской Федерации от 29 декабря 2010 года №189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(зарегистрировано Министерством юстиции Российской Федерации 03 марта 2011 года регистрационный №19993).</w:t>
      </w:r>
    </w:p>
    <w:p w:rsidR="005A584E" w:rsidRDefault="005A584E" w:rsidP="005A584E">
      <w:pPr>
        <w:pStyle w:val="a6"/>
        <w:numPr>
          <w:ilvl w:val="0"/>
          <w:numId w:val="6"/>
        </w:numPr>
        <w:tabs>
          <w:tab w:val="left" w:pos="426"/>
          <w:tab w:val="num" w:pos="567"/>
        </w:tabs>
        <w:spacing w:after="0"/>
        <w:ind w:left="284" w:hanging="142"/>
        <w:jc w:val="both"/>
      </w:pPr>
      <w:r>
        <w:t>Постановление Главного государственного санитарного врача Российской Федерации от 24 ноября 2015 года №81 «О внесении изменений №3 в СанПиН 2.4.2.2821-10 «Санитарно-эпидемиологические требования к условиям и организации обучения, содержания в общеобразовательных организациях» рег. №40154 от 18.12.2015г.</w:t>
      </w:r>
    </w:p>
    <w:p w:rsidR="00F6178C" w:rsidRDefault="00F6178C" w:rsidP="001D0BAF">
      <w:pPr>
        <w:pStyle w:val="a6"/>
        <w:numPr>
          <w:ilvl w:val="0"/>
          <w:numId w:val="6"/>
        </w:numPr>
        <w:tabs>
          <w:tab w:val="num" w:pos="426"/>
        </w:tabs>
        <w:spacing w:after="0"/>
        <w:ind w:left="284" w:hanging="284"/>
        <w:jc w:val="both"/>
      </w:pPr>
      <w:r>
        <w:t xml:space="preserve">Федеральный государственный стандарт основного общего образования (Приказ </w:t>
      </w:r>
      <w:proofErr w:type="spellStart"/>
      <w:r>
        <w:t>МОиН</w:t>
      </w:r>
      <w:proofErr w:type="spellEnd"/>
      <w:r>
        <w:t xml:space="preserve"> № 373 от 06 октября 2009 зарегистрирован Минюст № 17785 от 22 .12. 2009); </w:t>
      </w:r>
    </w:p>
    <w:p w:rsidR="005A584E" w:rsidRDefault="005A584E" w:rsidP="001D0BAF">
      <w:pPr>
        <w:pStyle w:val="a6"/>
        <w:numPr>
          <w:ilvl w:val="0"/>
          <w:numId w:val="6"/>
        </w:numPr>
        <w:tabs>
          <w:tab w:val="num" w:pos="426"/>
        </w:tabs>
        <w:spacing w:after="0"/>
        <w:ind w:left="284" w:hanging="284"/>
        <w:jc w:val="both"/>
      </w:pPr>
      <w:r>
        <w:t xml:space="preserve">Приказ </w:t>
      </w:r>
      <w:proofErr w:type="spellStart"/>
      <w:r>
        <w:t>МОиН</w:t>
      </w:r>
      <w:proofErr w:type="spellEnd"/>
      <w:r>
        <w:t xml:space="preserve"> №2357 от 22.09.2011г. рег. №22540 от 12.12.2011г. «О внесений изменений в федеральный государственный образовательный стандарт НОО», утвержденный приказом </w:t>
      </w:r>
      <w:proofErr w:type="spellStart"/>
      <w:r>
        <w:t>МОиН</w:t>
      </w:r>
      <w:proofErr w:type="spellEnd"/>
      <w:r>
        <w:t xml:space="preserve"> от 06.11.2009г. №373.</w:t>
      </w:r>
    </w:p>
    <w:p w:rsidR="005A584E" w:rsidRDefault="005A584E" w:rsidP="001D0BAF">
      <w:pPr>
        <w:pStyle w:val="a6"/>
        <w:numPr>
          <w:ilvl w:val="0"/>
          <w:numId w:val="6"/>
        </w:numPr>
        <w:tabs>
          <w:tab w:val="num" w:pos="426"/>
        </w:tabs>
        <w:spacing w:after="0"/>
        <w:ind w:left="284" w:hanging="284"/>
        <w:jc w:val="both"/>
      </w:pPr>
      <w:r>
        <w:t>Приказ директора ш</w:t>
      </w:r>
      <w:r w:rsidR="00D925CD">
        <w:t>колы от 30.08.2016г. №96</w:t>
      </w:r>
      <w:r>
        <w:t xml:space="preserve"> «Об утверждении учебных планов на 2016-2017 учебный год.</w:t>
      </w:r>
    </w:p>
    <w:p w:rsidR="00F6178C" w:rsidRDefault="00F6178C" w:rsidP="001D0BAF">
      <w:pPr>
        <w:pStyle w:val="a6"/>
        <w:numPr>
          <w:ilvl w:val="0"/>
          <w:numId w:val="6"/>
        </w:numPr>
        <w:tabs>
          <w:tab w:val="num" w:pos="567"/>
        </w:tabs>
        <w:spacing w:after="0"/>
        <w:ind w:left="567" w:hanging="567"/>
        <w:jc w:val="both"/>
      </w:pPr>
      <w:r>
        <w:t>Основная образовательная программа основного общего образования Муниципального общеобразовательного бюджетного учреждения «Средняя общеобра</w:t>
      </w:r>
      <w:r w:rsidR="005A584E">
        <w:t>зовательная школа с. Зильдярово</w:t>
      </w:r>
      <w:r>
        <w:t xml:space="preserve"> муниципального района Миякинский район Республики Башкортостан», введенная в действие приказом директора №__ от 02.07.2015 г.</w:t>
      </w:r>
    </w:p>
    <w:p w:rsidR="00F6178C" w:rsidRDefault="00F6178C" w:rsidP="001D0BAF">
      <w:pPr>
        <w:tabs>
          <w:tab w:val="left" w:pos="960"/>
          <w:tab w:val="left" w:pos="993"/>
        </w:tabs>
        <w:overflowPunct w:val="0"/>
        <w:autoSpaceDE w:val="0"/>
        <w:ind w:right="-1" w:firstLine="567"/>
        <w:jc w:val="both"/>
        <w:textAlignment w:val="baseline"/>
      </w:pPr>
      <w:r>
        <w:t>Учебный план основного общего образования в соответствии с ФГОС направлен на обеспечение:</w:t>
      </w:r>
    </w:p>
    <w:p w:rsidR="00F6178C" w:rsidRDefault="00F6178C" w:rsidP="001D0BAF">
      <w:pPr>
        <w:numPr>
          <w:ilvl w:val="0"/>
          <w:numId w:val="2"/>
        </w:numPr>
        <w:tabs>
          <w:tab w:val="left" w:pos="960"/>
          <w:tab w:val="left" w:pos="993"/>
          <w:tab w:val="left" w:pos="1134"/>
        </w:tabs>
        <w:overflowPunct w:val="0"/>
        <w:autoSpaceDE w:val="0"/>
        <w:ind w:left="0" w:right="-1" w:firstLine="567"/>
        <w:jc w:val="both"/>
        <w:textAlignment w:val="baseline"/>
      </w:pPr>
      <w:r>
        <w:t>равных возможностей получения качественного основного образования;</w:t>
      </w:r>
    </w:p>
    <w:p w:rsidR="00F6178C" w:rsidRDefault="00F6178C" w:rsidP="00F6178C">
      <w:pPr>
        <w:numPr>
          <w:ilvl w:val="0"/>
          <w:numId w:val="2"/>
        </w:numPr>
        <w:tabs>
          <w:tab w:val="left" w:pos="960"/>
          <w:tab w:val="left" w:pos="993"/>
          <w:tab w:val="left" w:pos="1134"/>
        </w:tabs>
        <w:overflowPunct w:val="0"/>
        <w:autoSpaceDE w:val="0"/>
        <w:ind w:left="0" w:right="-1" w:firstLine="567"/>
        <w:jc w:val="both"/>
        <w:textAlignment w:val="baseline"/>
      </w:pPr>
      <w:r>
        <w:t xml:space="preserve">духовно-нравственного развития и </w:t>
      </w:r>
      <w:proofErr w:type="gramStart"/>
      <w:r>
        <w:t>воспитания</w:t>
      </w:r>
      <w:proofErr w:type="gramEnd"/>
      <w:r>
        <w:t xml:space="preserve"> обучающихся на уровне основного образования, становление их гражданской идентичности как основы развития гражданского общества;</w:t>
      </w:r>
    </w:p>
    <w:p w:rsidR="00F6178C" w:rsidRDefault="00F6178C" w:rsidP="00F6178C">
      <w:pPr>
        <w:numPr>
          <w:ilvl w:val="0"/>
          <w:numId w:val="2"/>
        </w:numPr>
        <w:tabs>
          <w:tab w:val="left" w:pos="960"/>
          <w:tab w:val="left" w:pos="993"/>
          <w:tab w:val="left" w:pos="1134"/>
        </w:tabs>
        <w:overflowPunct w:val="0"/>
        <w:autoSpaceDE w:val="0"/>
        <w:ind w:left="0" w:right="-1" w:firstLine="567"/>
        <w:jc w:val="both"/>
        <w:textAlignment w:val="baseline"/>
      </w:pPr>
      <w:r>
        <w:t>преемственности основных образовательных программ дошкольного, основного общего, среднего общего образования;</w:t>
      </w:r>
    </w:p>
    <w:p w:rsidR="00F6178C" w:rsidRDefault="00F6178C" w:rsidP="00F6178C">
      <w:pPr>
        <w:numPr>
          <w:ilvl w:val="0"/>
          <w:numId w:val="2"/>
        </w:numPr>
        <w:tabs>
          <w:tab w:val="left" w:pos="960"/>
          <w:tab w:val="left" w:pos="993"/>
          <w:tab w:val="left" w:pos="1134"/>
        </w:tabs>
        <w:overflowPunct w:val="0"/>
        <w:autoSpaceDE w:val="0"/>
        <w:ind w:left="0" w:right="-1" w:firstLine="567"/>
        <w:jc w:val="both"/>
        <w:textAlignment w:val="baseline"/>
      </w:pPr>
      <w:r>
        <w:t>сохранение и развитие культурного разнообразия; овладение духовными ценностями многонационального народа Российской Федерации;</w:t>
      </w:r>
    </w:p>
    <w:p w:rsidR="00F6178C" w:rsidRDefault="00F6178C" w:rsidP="00F6178C">
      <w:pPr>
        <w:numPr>
          <w:ilvl w:val="0"/>
          <w:numId w:val="2"/>
        </w:numPr>
        <w:tabs>
          <w:tab w:val="left" w:pos="960"/>
          <w:tab w:val="left" w:pos="993"/>
          <w:tab w:val="left" w:pos="1134"/>
        </w:tabs>
        <w:overflowPunct w:val="0"/>
        <w:autoSpaceDE w:val="0"/>
        <w:ind w:left="0" w:right="-1" w:firstLine="567"/>
        <w:jc w:val="both"/>
        <w:textAlignment w:val="baseline"/>
      </w:pPr>
      <w:r>
        <w:t>единства образовательного пространства Российской Федерации в условиях многообразия образовательных систем и видов образовательных организации;</w:t>
      </w:r>
    </w:p>
    <w:p w:rsidR="00F6178C" w:rsidRDefault="00F6178C" w:rsidP="00F6178C">
      <w:pPr>
        <w:numPr>
          <w:ilvl w:val="0"/>
          <w:numId w:val="2"/>
        </w:numPr>
        <w:tabs>
          <w:tab w:val="left" w:pos="960"/>
          <w:tab w:val="left" w:pos="993"/>
          <w:tab w:val="left" w:pos="1134"/>
        </w:tabs>
        <w:overflowPunct w:val="0"/>
        <w:autoSpaceDE w:val="0"/>
        <w:ind w:left="0" w:right="-1" w:firstLine="567"/>
        <w:jc w:val="both"/>
        <w:textAlignment w:val="baseline"/>
      </w:pPr>
      <w:r>
        <w:t>условий для эффективной реализации и освоения обучающимися основной образовательной программы основного общего образования, в том числе обеспечение условий для индивидуального развития всех обучающихся, в особенности тех, кто в наибольшей степени нуждается в специальных условиях обучения, - одарённых детей и детей с ограниченными возможностями развития.</w:t>
      </w:r>
    </w:p>
    <w:p w:rsidR="00F6178C" w:rsidRDefault="00F6178C" w:rsidP="00F6178C">
      <w:pPr>
        <w:tabs>
          <w:tab w:val="left" w:pos="960"/>
          <w:tab w:val="left" w:pos="993"/>
        </w:tabs>
        <w:overflowPunct w:val="0"/>
        <w:autoSpaceDE w:val="0"/>
        <w:ind w:right="-1" w:firstLine="567"/>
        <w:jc w:val="both"/>
        <w:textAlignment w:val="baseline"/>
      </w:pPr>
      <w:r>
        <w:t>Учебный план основного общего образования:</w:t>
      </w:r>
    </w:p>
    <w:p w:rsidR="00F6178C" w:rsidRDefault="00F6178C" w:rsidP="00F6178C">
      <w:pPr>
        <w:numPr>
          <w:ilvl w:val="0"/>
          <w:numId w:val="8"/>
        </w:numPr>
        <w:tabs>
          <w:tab w:val="left" w:pos="993"/>
        </w:tabs>
        <w:overflowPunct w:val="0"/>
        <w:autoSpaceDE w:val="0"/>
        <w:ind w:right="-1"/>
        <w:jc w:val="both"/>
        <w:textAlignment w:val="baseline"/>
      </w:pPr>
      <w:r>
        <w:lastRenderedPageBreak/>
        <w:t>обеспечивает введение в действие и реализацию требований Стандарта;</w:t>
      </w:r>
    </w:p>
    <w:p w:rsidR="00F6178C" w:rsidRDefault="00F6178C" w:rsidP="00F6178C">
      <w:pPr>
        <w:numPr>
          <w:ilvl w:val="0"/>
          <w:numId w:val="8"/>
        </w:numPr>
        <w:tabs>
          <w:tab w:val="left" w:pos="-120"/>
          <w:tab w:val="left" w:pos="540"/>
          <w:tab w:val="left" w:pos="960"/>
          <w:tab w:val="left" w:pos="993"/>
        </w:tabs>
        <w:overflowPunct w:val="0"/>
        <w:autoSpaceDE w:val="0"/>
        <w:ind w:right="-1"/>
        <w:jc w:val="both"/>
        <w:textAlignment w:val="baseline"/>
      </w:pPr>
      <w:r>
        <w:t xml:space="preserve"> состав и структуру обязательных предметных областей, отражающих требования федерального государственного образовательного стандарта;</w:t>
      </w:r>
    </w:p>
    <w:p w:rsidR="00F6178C" w:rsidRDefault="00F6178C" w:rsidP="00F6178C">
      <w:pPr>
        <w:tabs>
          <w:tab w:val="left" w:pos="720"/>
          <w:tab w:val="left" w:pos="960"/>
          <w:tab w:val="left" w:pos="993"/>
        </w:tabs>
        <w:overflowPunct w:val="0"/>
        <w:autoSpaceDE w:val="0"/>
        <w:ind w:left="851" w:right="-1" w:firstLine="567"/>
        <w:jc w:val="center"/>
        <w:textAlignment w:val="baseline"/>
      </w:pPr>
      <w:r>
        <w:t>обязательные предметные области</w:t>
      </w:r>
    </w:p>
    <w:tbl>
      <w:tblPr>
        <w:tblW w:w="1003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0035"/>
      </w:tblGrid>
      <w:tr w:rsidR="00F6178C" w:rsidTr="00F6178C"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78C" w:rsidRDefault="00F6178C">
            <w:pPr>
              <w:tabs>
                <w:tab w:val="left" w:pos="720"/>
                <w:tab w:val="left" w:pos="960"/>
              </w:tabs>
              <w:overflowPunct w:val="0"/>
              <w:autoSpaceDE w:val="0"/>
              <w:snapToGrid w:val="0"/>
              <w:spacing w:line="276" w:lineRule="auto"/>
              <w:ind w:right="-1" w:firstLine="567"/>
              <w:jc w:val="center"/>
              <w:textAlignment w:val="baseline"/>
            </w:pPr>
            <w:r>
              <w:rPr>
                <w:b/>
                <w:bCs/>
                <w:i/>
                <w:iCs/>
              </w:rPr>
              <w:t>Филология, Математика и информатика, Обществознание и естествознание, Искусство, Технология, Физическая культура</w:t>
            </w:r>
            <w:r>
              <w:t>.</w:t>
            </w:r>
          </w:p>
        </w:tc>
      </w:tr>
    </w:tbl>
    <w:p w:rsidR="00F6178C" w:rsidRDefault="00F6178C" w:rsidP="00F6178C">
      <w:pPr>
        <w:numPr>
          <w:ilvl w:val="0"/>
          <w:numId w:val="10"/>
        </w:numPr>
        <w:tabs>
          <w:tab w:val="left" w:pos="-120"/>
          <w:tab w:val="left" w:pos="540"/>
          <w:tab w:val="left" w:pos="960"/>
          <w:tab w:val="left" w:pos="993"/>
        </w:tabs>
        <w:overflowPunct w:val="0"/>
        <w:autoSpaceDE w:val="0"/>
        <w:ind w:left="0" w:right="-1" w:firstLine="567"/>
        <w:jc w:val="both"/>
        <w:textAlignment w:val="baseline"/>
      </w:pPr>
      <w:r>
        <w:t xml:space="preserve"> определяет перечень направлений внеурочной деятельности по классам (годам обучения)</w:t>
      </w:r>
    </w:p>
    <w:p w:rsidR="00F6178C" w:rsidRDefault="00F6178C" w:rsidP="00F6178C">
      <w:pPr>
        <w:numPr>
          <w:ilvl w:val="0"/>
          <w:numId w:val="10"/>
        </w:numPr>
        <w:tabs>
          <w:tab w:val="left" w:pos="-120"/>
          <w:tab w:val="left" w:pos="540"/>
          <w:tab w:val="left" w:pos="960"/>
          <w:tab w:val="left" w:pos="993"/>
        </w:tabs>
        <w:overflowPunct w:val="0"/>
        <w:autoSpaceDE w:val="0"/>
        <w:ind w:left="0" w:right="-1" w:firstLine="567"/>
        <w:jc w:val="both"/>
        <w:textAlignment w:val="baseline"/>
      </w:pPr>
      <w:r>
        <w:t xml:space="preserve"> определяет общий объём нагрузки и максимальный объём аудиторной нагрузки учащихся.</w:t>
      </w:r>
    </w:p>
    <w:p w:rsidR="00F6178C" w:rsidRDefault="00F6178C" w:rsidP="00F6178C">
      <w:pPr>
        <w:tabs>
          <w:tab w:val="left" w:pos="720"/>
          <w:tab w:val="left" w:pos="960"/>
          <w:tab w:val="left" w:pos="993"/>
        </w:tabs>
        <w:overflowPunct w:val="0"/>
        <w:autoSpaceDE w:val="0"/>
        <w:ind w:right="-1" w:firstLine="567"/>
        <w:jc w:val="both"/>
        <w:textAlignment w:val="baseline"/>
      </w:pPr>
      <w:r>
        <w:t xml:space="preserve">В целях обеспечения </w:t>
      </w:r>
      <w:proofErr w:type="gramStart"/>
      <w:r>
        <w:t>индивидуальных потребностей</w:t>
      </w:r>
      <w:proofErr w:type="gramEnd"/>
      <w:r>
        <w:t xml:space="preserve"> учащихся учебный план основного общего образования предусматривает время:</w:t>
      </w:r>
    </w:p>
    <w:p w:rsidR="00F6178C" w:rsidRDefault="00F6178C" w:rsidP="00F6178C">
      <w:pPr>
        <w:numPr>
          <w:ilvl w:val="0"/>
          <w:numId w:val="12"/>
        </w:numPr>
        <w:tabs>
          <w:tab w:val="left" w:pos="960"/>
          <w:tab w:val="left" w:pos="993"/>
        </w:tabs>
        <w:overflowPunct w:val="0"/>
        <w:autoSpaceDE w:val="0"/>
        <w:ind w:right="-1"/>
        <w:jc w:val="both"/>
        <w:textAlignment w:val="baseline"/>
      </w:pPr>
      <w:r>
        <w:t>на введение учебных курсов, обеспечивающих различные интересы учащихся;</w:t>
      </w:r>
    </w:p>
    <w:p w:rsidR="00F6178C" w:rsidRDefault="00F6178C" w:rsidP="00F6178C">
      <w:pPr>
        <w:numPr>
          <w:ilvl w:val="0"/>
          <w:numId w:val="14"/>
        </w:numPr>
        <w:tabs>
          <w:tab w:val="left" w:pos="960"/>
          <w:tab w:val="left" w:pos="993"/>
        </w:tabs>
        <w:overflowPunct w:val="0"/>
        <w:autoSpaceDE w:val="0"/>
        <w:ind w:right="-1" w:hanging="1065"/>
        <w:jc w:val="both"/>
        <w:textAlignment w:val="baseline"/>
      </w:pPr>
      <w:r>
        <w:t>на внеурочную деятельность</w:t>
      </w:r>
    </w:p>
    <w:p w:rsidR="00F6178C" w:rsidRDefault="00F6178C" w:rsidP="00F6178C">
      <w:pPr>
        <w:tabs>
          <w:tab w:val="left" w:pos="735"/>
        </w:tabs>
      </w:pPr>
      <w:r>
        <w:t>Учебный план для 5,6 классов СОШ с. Шатмантамак составлен на основе примерного учебного плана основного общего образования (</w:t>
      </w:r>
      <w:r>
        <w:rPr>
          <w:b/>
          <w:bCs/>
        </w:rPr>
        <w:t>вариант 3),</w:t>
      </w:r>
      <w:r>
        <w:t xml:space="preserve"> для образовательных организаций, в которых обучение ведется на русском языке, но наряду с ним изучается один из языков народов России.</w:t>
      </w:r>
    </w:p>
    <w:p w:rsidR="00F6178C" w:rsidRDefault="00F6178C" w:rsidP="00F6178C">
      <w:pPr>
        <w:tabs>
          <w:tab w:val="left" w:pos="735"/>
        </w:tabs>
      </w:pPr>
      <w:r>
        <w:t xml:space="preserve"> И в соответствии с пунктом 15 раздела </w:t>
      </w:r>
      <w:r>
        <w:rPr>
          <w:lang w:val="en-US"/>
        </w:rPr>
        <w:t>III</w:t>
      </w:r>
      <w:r w:rsidRPr="00F6178C">
        <w:t xml:space="preserve"> </w:t>
      </w:r>
      <w:r>
        <w:t xml:space="preserve">ФГОС ООО нового поколения </w:t>
      </w:r>
      <w:proofErr w:type="gramStart"/>
      <w:r>
        <w:t>часть</w:t>
      </w:r>
      <w:proofErr w:type="gramEnd"/>
      <w:r>
        <w:t xml:space="preserve"> формируемая участниками образовательного процесса, составляет 20% от общего объема ООП ООО ОО.</w:t>
      </w:r>
    </w:p>
    <w:p w:rsidR="00F6178C" w:rsidRDefault="00F6178C" w:rsidP="00F6178C">
      <w:pPr>
        <w:tabs>
          <w:tab w:val="num" w:pos="0"/>
          <w:tab w:val="left" w:pos="960"/>
        </w:tabs>
        <w:overflowPunct w:val="0"/>
        <w:autoSpaceDE w:val="0"/>
        <w:autoSpaceDN w:val="0"/>
        <w:adjustRightInd w:val="0"/>
        <w:ind w:right="-1" w:firstLine="567"/>
        <w:jc w:val="both"/>
        <w:textAlignment w:val="baseline"/>
      </w:pPr>
      <w:r>
        <w:t>Учебный план основного общего образования   предусматривает:</w:t>
      </w:r>
    </w:p>
    <w:p w:rsidR="00F6178C" w:rsidRDefault="00F6178C" w:rsidP="00F6178C">
      <w:pPr>
        <w:numPr>
          <w:ilvl w:val="0"/>
          <w:numId w:val="16"/>
        </w:numPr>
        <w:tabs>
          <w:tab w:val="left" w:pos="426"/>
          <w:tab w:val="left" w:pos="993"/>
        </w:tabs>
        <w:suppressAutoHyphens w:val="0"/>
        <w:overflowPunct w:val="0"/>
        <w:autoSpaceDE w:val="0"/>
        <w:autoSpaceDN w:val="0"/>
        <w:adjustRightInd w:val="0"/>
        <w:ind w:left="851" w:right="-1" w:hanging="851"/>
        <w:jc w:val="both"/>
        <w:textAlignment w:val="baseline"/>
      </w:pPr>
      <w:r>
        <w:t xml:space="preserve"> 5-летний срок освоения образовательных программ основного общего образования для </w:t>
      </w:r>
      <w:r>
        <w:rPr>
          <w:b/>
          <w:bCs/>
          <w:i/>
          <w:iCs/>
        </w:rPr>
        <w:t xml:space="preserve">5-9 классов. </w:t>
      </w:r>
      <w:r>
        <w:t>(ФГОС основного общего образования № 373 от 06.10.2009г.) Продолжительность учебного года в 5 классе –35 недель</w:t>
      </w:r>
    </w:p>
    <w:p w:rsidR="00F6178C" w:rsidRDefault="00F6178C" w:rsidP="00F6178C">
      <w:pPr>
        <w:numPr>
          <w:ilvl w:val="0"/>
          <w:numId w:val="16"/>
        </w:numPr>
        <w:tabs>
          <w:tab w:val="left" w:pos="426"/>
          <w:tab w:val="left" w:pos="993"/>
        </w:tabs>
        <w:suppressAutoHyphens w:val="0"/>
        <w:overflowPunct w:val="0"/>
        <w:autoSpaceDE w:val="0"/>
        <w:autoSpaceDN w:val="0"/>
        <w:adjustRightInd w:val="0"/>
        <w:ind w:left="851" w:right="-1" w:hanging="851"/>
        <w:jc w:val="both"/>
        <w:textAlignment w:val="baseline"/>
      </w:pPr>
      <w:r>
        <w:t xml:space="preserve">Обучение в 5 классе регламентируется требованиями Сан </w:t>
      </w:r>
      <w:proofErr w:type="spellStart"/>
      <w:r>
        <w:t>ПиНа</w:t>
      </w:r>
      <w:proofErr w:type="spellEnd"/>
      <w:r>
        <w:t xml:space="preserve"> 2.4.2.2821-10:</w:t>
      </w:r>
    </w:p>
    <w:p w:rsidR="00F6178C" w:rsidRDefault="00F6178C" w:rsidP="00F6178C">
      <w:pPr>
        <w:numPr>
          <w:ilvl w:val="0"/>
          <w:numId w:val="18"/>
        </w:numPr>
        <w:tabs>
          <w:tab w:val="left" w:pos="709"/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</w:pPr>
      <w:r>
        <w:t>максимально допустимая недельная нагрузка в академических часах не должна превышать 32 часа</w:t>
      </w:r>
      <w:r w:rsidR="001D0BAF">
        <w:t xml:space="preserve"> в 5 классе и 33 часа в 6 классе</w:t>
      </w:r>
      <w:r>
        <w:t>;</w:t>
      </w:r>
    </w:p>
    <w:p w:rsidR="00F6178C" w:rsidRDefault="00F6178C" w:rsidP="00F6178C">
      <w:pPr>
        <w:numPr>
          <w:ilvl w:val="0"/>
          <w:numId w:val="18"/>
        </w:numPr>
        <w:tabs>
          <w:tab w:val="left" w:pos="709"/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</w:pPr>
      <w:r>
        <w:t xml:space="preserve"> «Расписание уроков составляется отдельно для образовательных и внеурочных занятий. Внеурочные занятия следует планировать на дни с наименьшим количеством обязательных уроков. Между началом внеурочных занятий и последним уроком обязательных занятий устраивается перерыв продолжительностью не менее 45 минут.»</w:t>
      </w:r>
    </w:p>
    <w:p w:rsidR="00F6178C" w:rsidRDefault="00F6178C" w:rsidP="00F6178C">
      <w:pPr>
        <w:numPr>
          <w:ilvl w:val="0"/>
          <w:numId w:val="20"/>
        </w:numPr>
        <w:tabs>
          <w:tab w:val="left" w:pos="960"/>
          <w:tab w:val="left" w:pos="993"/>
        </w:tabs>
        <w:overflowPunct w:val="0"/>
        <w:autoSpaceDE w:val="0"/>
        <w:ind w:left="0" w:right="-1" w:firstLine="567"/>
        <w:jc w:val="both"/>
        <w:textAlignment w:val="baseline"/>
      </w:pPr>
      <w:r>
        <w:t>учебные занятия проводятся по 6-ти дневной учебной неделе в первую смену;</w:t>
      </w:r>
    </w:p>
    <w:p w:rsidR="00F6178C" w:rsidRDefault="00F6178C" w:rsidP="00F6178C">
      <w:pPr>
        <w:tabs>
          <w:tab w:val="left" w:pos="960"/>
        </w:tabs>
        <w:ind w:left="-180" w:right="176" w:firstLine="1031"/>
        <w:jc w:val="both"/>
        <w:rPr>
          <w:b/>
          <w:bCs/>
        </w:rPr>
      </w:pPr>
      <w:r>
        <w:rPr>
          <w:b/>
          <w:bCs/>
        </w:rPr>
        <w:t xml:space="preserve">Особенности учебного плана основного общего образования </w:t>
      </w:r>
    </w:p>
    <w:p w:rsidR="00F6178C" w:rsidRDefault="00F6178C" w:rsidP="00F6178C">
      <w:pPr>
        <w:tabs>
          <w:tab w:val="left" w:pos="540"/>
          <w:tab w:val="left" w:pos="960"/>
        </w:tabs>
        <w:ind w:right="-1" w:firstLine="567"/>
        <w:jc w:val="both"/>
      </w:pPr>
      <w:r>
        <w:t xml:space="preserve"> Региональной спецификой учебного плана является:</w:t>
      </w:r>
    </w:p>
    <w:p w:rsidR="00F6178C" w:rsidRDefault="00F6178C" w:rsidP="00F6178C">
      <w:pPr>
        <w:numPr>
          <w:ilvl w:val="0"/>
          <w:numId w:val="22"/>
        </w:numPr>
        <w:tabs>
          <w:tab w:val="left" w:pos="0"/>
          <w:tab w:val="left" w:pos="993"/>
        </w:tabs>
        <w:overflowPunct w:val="0"/>
        <w:autoSpaceDE w:val="0"/>
        <w:ind w:left="0" w:firstLine="567"/>
        <w:jc w:val="both"/>
        <w:textAlignment w:val="baseline"/>
      </w:pPr>
      <w:r>
        <w:t>поддержка вариативности основного общего образования.</w:t>
      </w:r>
    </w:p>
    <w:p w:rsidR="00F6178C" w:rsidRDefault="00F6178C" w:rsidP="00F6178C">
      <w:pPr>
        <w:tabs>
          <w:tab w:val="left" w:pos="540"/>
          <w:tab w:val="left" w:pos="960"/>
        </w:tabs>
        <w:ind w:left="-180" w:right="175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основное общее образование</w:t>
      </w:r>
    </w:p>
    <w:p w:rsidR="00F6178C" w:rsidRDefault="00F6178C" w:rsidP="00F6178C">
      <w:pPr>
        <w:ind w:firstLine="567"/>
        <w:jc w:val="both"/>
      </w:pPr>
      <w:r>
        <w:t xml:space="preserve">      Учебный план состоит из обязательной части и части, формируемой участниками образовательного процесса.</w:t>
      </w:r>
    </w:p>
    <w:p w:rsidR="00F6178C" w:rsidRDefault="00F6178C" w:rsidP="00F6178C">
      <w:pPr>
        <w:ind w:firstLine="567"/>
        <w:jc w:val="both"/>
      </w:pPr>
      <w:r>
        <w:t>Обязательная часть представлена следующими образовательными областями:</w:t>
      </w:r>
    </w:p>
    <w:p w:rsidR="00F6178C" w:rsidRDefault="00F6178C" w:rsidP="00F6178C">
      <w:pPr>
        <w:numPr>
          <w:ilvl w:val="0"/>
          <w:numId w:val="24"/>
        </w:numPr>
        <w:tabs>
          <w:tab w:val="left" w:pos="993"/>
        </w:tabs>
        <w:ind w:left="0" w:firstLine="851"/>
        <w:jc w:val="both"/>
      </w:pPr>
      <w:r>
        <w:t xml:space="preserve">Филология </w:t>
      </w:r>
    </w:p>
    <w:p w:rsidR="00F6178C" w:rsidRDefault="00F6178C" w:rsidP="00F6178C">
      <w:pPr>
        <w:numPr>
          <w:ilvl w:val="0"/>
          <w:numId w:val="26"/>
        </w:numPr>
        <w:tabs>
          <w:tab w:val="left" w:pos="993"/>
        </w:tabs>
        <w:ind w:left="0" w:firstLine="851"/>
        <w:jc w:val="both"/>
      </w:pPr>
      <w:r>
        <w:t>Математика и информатика</w:t>
      </w:r>
    </w:p>
    <w:p w:rsidR="00F6178C" w:rsidRDefault="00F6178C" w:rsidP="00F6178C">
      <w:pPr>
        <w:numPr>
          <w:ilvl w:val="0"/>
          <w:numId w:val="26"/>
        </w:numPr>
        <w:tabs>
          <w:tab w:val="left" w:pos="993"/>
        </w:tabs>
        <w:ind w:left="0" w:firstLine="851"/>
        <w:jc w:val="both"/>
      </w:pPr>
      <w:r>
        <w:t>Общественно-научные предметы</w:t>
      </w:r>
    </w:p>
    <w:p w:rsidR="00F6178C" w:rsidRDefault="00F6178C" w:rsidP="00F6178C">
      <w:pPr>
        <w:numPr>
          <w:ilvl w:val="0"/>
          <w:numId w:val="26"/>
        </w:numPr>
        <w:tabs>
          <w:tab w:val="left" w:pos="993"/>
        </w:tabs>
        <w:ind w:left="0" w:firstLine="851"/>
        <w:jc w:val="both"/>
      </w:pPr>
      <w:r>
        <w:t>Основы духовно-нравственной культуры народов России</w:t>
      </w:r>
    </w:p>
    <w:p w:rsidR="00F6178C" w:rsidRDefault="00F6178C" w:rsidP="00F6178C">
      <w:pPr>
        <w:numPr>
          <w:ilvl w:val="0"/>
          <w:numId w:val="26"/>
        </w:numPr>
        <w:tabs>
          <w:tab w:val="left" w:pos="993"/>
        </w:tabs>
        <w:ind w:left="0" w:firstLine="851"/>
        <w:jc w:val="both"/>
      </w:pPr>
      <w:r>
        <w:t>Естественно-научные предметы</w:t>
      </w:r>
    </w:p>
    <w:p w:rsidR="00F6178C" w:rsidRDefault="00F6178C" w:rsidP="00F6178C">
      <w:pPr>
        <w:numPr>
          <w:ilvl w:val="0"/>
          <w:numId w:val="26"/>
        </w:numPr>
        <w:tabs>
          <w:tab w:val="left" w:pos="993"/>
        </w:tabs>
        <w:ind w:left="0" w:firstLine="851"/>
        <w:jc w:val="both"/>
      </w:pPr>
      <w:r>
        <w:t>Искусство</w:t>
      </w:r>
    </w:p>
    <w:p w:rsidR="00F6178C" w:rsidRDefault="00F6178C" w:rsidP="00F6178C">
      <w:pPr>
        <w:numPr>
          <w:ilvl w:val="0"/>
          <w:numId w:val="26"/>
        </w:numPr>
        <w:tabs>
          <w:tab w:val="left" w:pos="993"/>
        </w:tabs>
        <w:ind w:left="0" w:firstLine="851"/>
        <w:jc w:val="both"/>
      </w:pPr>
      <w:r>
        <w:t>Технология</w:t>
      </w:r>
    </w:p>
    <w:p w:rsidR="00F6178C" w:rsidRDefault="00F6178C" w:rsidP="00F6178C">
      <w:pPr>
        <w:numPr>
          <w:ilvl w:val="0"/>
          <w:numId w:val="26"/>
        </w:numPr>
        <w:tabs>
          <w:tab w:val="left" w:pos="993"/>
        </w:tabs>
        <w:ind w:left="0" w:firstLine="851"/>
        <w:jc w:val="both"/>
      </w:pPr>
      <w:r>
        <w:t>Физическая культура и основы безопасности жизнедеятельности</w:t>
      </w:r>
    </w:p>
    <w:p w:rsidR="00F6178C" w:rsidRDefault="00F6178C" w:rsidP="00F6178C">
      <w:pPr>
        <w:tabs>
          <w:tab w:val="left" w:pos="993"/>
        </w:tabs>
        <w:ind w:firstLine="709"/>
        <w:jc w:val="both"/>
      </w:pPr>
      <w:r w:rsidRPr="00F6178C">
        <w:t>Часть,</w:t>
      </w:r>
      <w:r>
        <w:rPr>
          <w:color w:val="FF0000"/>
        </w:rPr>
        <w:t xml:space="preserve"> </w:t>
      </w:r>
      <w:r>
        <w:t>формируемая участниками образовательных отношений, представлена вариативной</w:t>
      </w:r>
      <w:r w:rsidR="005A584E">
        <w:t xml:space="preserve"> частью</w:t>
      </w:r>
      <w:r>
        <w:t>.</w:t>
      </w:r>
    </w:p>
    <w:p w:rsidR="00F6178C" w:rsidRDefault="00F6178C" w:rsidP="00F6178C">
      <w:pPr>
        <w:tabs>
          <w:tab w:val="left" w:pos="540"/>
          <w:tab w:val="left" w:pos="960"/>
        </w:tabs>
        <w:ind w:right="-1" w:firstLine="567"/>
        <w:jc w:val="both"/>
        <w:rPr>
          <w:b/>
          <w:bCs/>
          <w:i/>
          <w:iCs/>
        </w:rPr>
      </w:pPr>
      <w:r>
        <w:lastRenderedPageBreak/>
        <w:t xml:space="preserve">Образовательная область </w:t>
      </w:r>
      <w:r>
        <w:rPr>
          <w:b/>
          <w:bCs/>
        </w:rPr>
        <w:t>«Филология»</w:t>
      </w:r>
      <w:r>
        <w:t xml:space="preserve"> предусматривает изучение </w:t>
      </w:r>
      <w:proofErr w:type="gramStart"/>
      <w:r>
        <w:t xml:space="preserve">предметов  </w:t>
      </w:r>
      <w:r>
        <w:rPr>
          <w:i/>
          <w:iCs/>
        </w:rPr>
        <w:t>«</w:t>
      </w:r>
      <w:proofErr w:type="gramEnd"/>
      <w:r>
        <w:rPr>
          <w:b/>
          <w:bCs/>
          <w:i/>
          <w:iCs/>
        </w:rPr>
        <w:t>Русский язык</w:t>
      </w:r>
      <w:r>
        <w:rPr>
          <w:i/>
          <w:iCs/>
        </w:rPr>
        <w:t>», «</w:t>
      </w:r>
      <w:r>
        <w:rPr>
          <w:b/>
          <w:bCs/>
          <w:i/>
          <w:iCs/>
        </w:rPr>
        <w:t>Литература», «</w:t>
      </w:r>
      <w:r>
        <w:rPr>
          <w:b/>
          <w:i/>
        </w:rPr>
        <w:t>Башкирский язык»,</w:t>
      </w:r>
      <w:r>
        <w:rPr>
          <w:b/>
          <w:bCs/>
          <w:i/>
          <w:iCs/>
        </w:rPr>
        <w:t xml:space="preserve"> «Родной язык и литература», «Иностранный  язык».</w:t>
      </w:r>
    </w:p>
    <w:p w:rsidR="00F6178C" w:rsidRDefault="00F6178C" w:rsidP="00F6178C">
      <w:pPr>
        <w:tabs>
          <w:tab w:val="left" w:pos="540"/>
          <w:tab w:val="left" w:pos="960"/>
        </w:tabs>
        <w:ind w:right="-1" w:firstLine="567"/>
        <w:jc w:val="both"/>
      </w:pPr>
      <w:r>
        <w:t>В соответствии с Федеральным Законом «Об образовании в Российской Федерации» от 29.12.2012г. №273-ФЗ, Законом Российской Федерации «О языках народов Российской Федерации», Законом Республики Башкортостан «Об образовании в Республике Башкортостан», Законом Республики Башкортостан «О языках народов Республики Башкортостан». В соответствии с этими законами и на основании заявления родителей компонент образовательной организации в</w:t>
      </w:r>
      <w:r w:rsidRPr="00F6178C">
        <w:rPr>
          <w:color w:val="FF0000"/>
        </w:rPr>
        <w:t xml:space="preserve"> </w:t>
      </w:r>
      <w:r w:rsidRPr="00BC7083">
        <w:t>5</w:t>
      </w:r>
      <w:r w:rsidR="00195DC9" w:rsidRPr="00BC7083">
        <w:t>,6 классах</w:t>
      </w:r>
      <w:r w:rsidRPr="00BC7083">
        <w:t xml:space="preserve"> в количестве 1</w:t>
      </w:r>
      <w:r>
        <w:t xml:space="preserve"> часа отводится на изучение биологии.</w:t>
      </w:r>
      <w:r>
        <w:rPr>
          <w:color w:val="FF0000"/>
        </w:rPr>
        <w:t xml:space="preserve"> </w:t>
      </w:r>
    </w:p>
    <w:p w:rsidR="00F6178C" w:rsidRDefault="00F6178C" w:rsidP="00F6178C">
      <w:pPr>
        <w:tabs>
          <w:tab w:val="left" w:pos="540"/>
          <w:tab w:val="left" w:pos="960"/>
        </w:tabs>
        <w:ind w:right="-1" w:firstLine="567"/>
        <w:jc w:val="both"/>
      </w:pPr>
      <w:r>
        <w:t xml:space="preserve">Учитывая роль формирования ИКТ – компетентности при введении федеральных государственных образовательных стандартов основного общего образования предлагается </w:t>
      </w:r>
      <w:r>
        <w:rPr>
          <w:b/>
          <w:bCs/>
        </w:rPr>
        <w:t xml:space="preserve">применение ИКТ </w:t>
      </w:r>
      <w:r>
        <w:t xml:space="preserve">в </w:t>
      </w:r>
      <w:r>
        <w:rPr>
          <w:i/>
          <w:iCs/>
        </w:rPr>
        <w:t>качестве инструмента</w:t>
      </w:r>
      <w:r>
        <w:t xml:space="preserve"> предполагается на уроках </w:t>
      </w:r>
      <w:r>
        <w:rPr>
          <w:i/>
          <w:iCs/>
        </w:rPr>
        <w:t>по всем</w:t>
      </w:r>
      <w:r>
        <w:t xml:space="preserve"> дисциплинам. Это осуществляется через создание рисунков с помощью компьютера на уроках </w:t>
      </w:r>
      <w:r>
        <w:rPr>
          <w:i/>
          <w:iCs/>
        </w:rPr>
        <w:t>изобразительного искусства</w:t>
      </w:r>
      <w:r>
        <w:t xml:space="preserve"> и </w:t>
      </w:r>
      <w:r>
        <w:rPr>
          <w:i/>
          <w:iCs/>
        </w:rPr>
        <w:t>технологии</w:t>
      </w:r>
      <w:r>
        <w:t>; текстов на уроках</w:t>
      </w:r>
      <w:r>
        <w:rPr>
          <w:i/>
          <w:iCs/>
        </w:rPr>
        <w:t xml:space="preserve"> русского языка, литературного чтения, технологии</w:t>
      </w:r>
      <w:r>
        <w:t xml:space="preserve">; поиск информации и создание презентаций, применение ЦОР (цифровые образовательные ресурсы) на </w:t>
      </w:r>
      <w:r>
        <w:rPr>
          <w:i/>
          <w:iCs/>
        </w:rPr>
        <w:t>любых уроках</w:t>
      </w:r>
      <w:r>
        <w:t xml:space="preserve"> в зависимости от изучаемой темы.</w:t>
      </w:r>
    </w:p>
    <w:p w:rsidR="00F6178C" w:rsidRDefault="00F6178C" w:rsidP="00F6178C">
      <w:pPr>
        <w:tabs>
          <w:tab w:val="left" w:pos="540"/>
          <w:tab w:val="left" w:pos="960"/>
        </w:tabs>
        <w:ind w:right="-1" w:firstLine="567"/>
        <w:jc w:val="both"/>
      </w:pPr>
      <w:r>
        <w:t xml:space="preserve">Образовательная область </w:t>
      </w:r>
      <w:r>
        <w:rPr>
          <w:b/>
          <w:bCs/>
        </w:rPr>
        <w:t xml:space="preserve">«Обществознание и естествознание» </w:t>
      </w:r>
      <w:r>
        <w:t>направлена на формирование уважительного отношения к семье, населенному пункту, региону, России, истории, культуре, природе нашей страны, ее современной жизни. Осозна</w:t>
      </w:r>
      <w:r>
        <w:softHyphen/>
        <w:t>ние ценности, целостности и много</w:t>
      </w:r>
      <w:r>
        <w:softHyphen/>
        <w:t xml:space="preserve">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 </w:t>
      </w:r>
    </w:p>
    <w:p w:rsidR="001D0BAF" w:rsidRDefault="001D0BAF" w:rsidP="00F6178C">
      <w:pPr>
        <w:tabs>
          <w:tab w:val="left" w:pos="540"/>
          <w:tab w:val="left" w:pos="960"/>
        </w:tabs>
        <w:ind w:right="-1" w:firstLine="567"/>
        <w:jc w:val="both"/>
      </w:pPr>
      <w:r>
        <w:t xml:space="preserve">Часы, отведенные на преподавание курса </w:t>
      </w:r>
      <w:r w:rsidRPr="001D0BAF">
        <w:rPr>
          <w:b/>
        </w:rPr>
        <w:t>«Основы духовно-нравственной культуры народов России»,</w:t>
      </w:r>
      <w:r>
        <w:t xml:space="preserve"> засчитываются за счет внеурочной деятельности.</w:t>
      </w:r>
    </w:p>
    <w:p w:rsidR="00F6178C" w:rsidRDefault="00F6178C" w:rsidP="00F6178C">
      <w:pPr>
        <w:tabs>
          <w:tab w:val="left" w:pos="540"/>
          <w:tab w:val="left" w:pos="960"/>
        </w:tabs>
        <w:ind w:right="-1" w:firstLine="567"/>
        <w:jc w:val="both"/>
      </w:pPr>
      <w:r>
        <w:t xml:space="preserve">Образовательная область </w:t>
      </w:r>
      <w:r>
        <w:rPr>
          <w:b/>
          <w:bCs/>
        </w:rPr>
        <w:t xml:space="preserve">«Искусство» </w:t>
      </w:r>
      <w:r>
        <w:t xml:space="preserve">предусматривает изучение предметов </w:t>
      </w:r>
      <w:r>
        <w:rPr>
          <w:b/>
          <w:bCs/>
          <w:i/>
          <w:iCs/>
        </w:rPr>
        <w:t>«Музыка» и «Изобразительное искусство».</w:t>
      </w:r>
      <w:r>
        <w:t xml:space="preserve"> Изучение этих предметов способствует развитию способностей к художественно-образному, эмоционально-ценностному восприятию произ</w:t>
      </w:r>
      <w:r>
        <w:softHyphen/>
        <w:t>ведений изобразительного и музыкального искусства, выражению в творческих работах своего отношения к окружаю</w:t>
      </w:r>
      <w:r>
        <w:softHyphen/>
        <w:t>щему миру.</w:t>
      </w:r>
    </w:p>
    <w:p w:rsidR="00F6178C" w:rsidRDefault="00F6178C" w:rsidP="00F6178C">
      <w:pPr>
        <w:tabs>
          <w:tab w:val="left" w:pos="960"/>
        </w:tabs>
        <w:ind w:right="-1" w:firstLine="567"/>
        <w:jc w:val="both"/>
      </w:pPr>
      <w:r>
        <w:t xml:space="preserve">Предмет </w:t>
      </w:r>
      <w:r>
        <w:rPr>
          <w:b/>
        </w:rPr>
        <w:t>«Музыка»</w:t>
      </w:r>
      <w:r>
        <w:t xml:space="preserve"> изучается по 1 часу в неделю.</w:t>
      </w:r>
    </w:p>
    <w:p w:rsidR="00F6178C" w:rsidRDefault="00F6178C" w:rsidP="00F6178C">
      <w:pPr>
        <w:tabs>
          <w:tab w:val="left" w:pos="960"/>
        </w:tabs>
        <w:ind w:left="567" w:right="-1"/>
        <w:jc w:val="both"/>
      </w:pPr>
      <w:r>
        <w:t xml:space="preserve">Предмет </w:t>
      </w:r>
      <w:r>
        <w:rPr>
          <w:b/>
        </w:rPr>
        <w:t>«Изобразительное искусство»</w:t>
      </w:r>
      <w:r>
        <w:t xml:space="preserve"> изучается по 1 часу в неделю.</w:t>
      </w:r>
    </w:p>
    <w:p w:rsidR="00F6178C" w:rsidRDefault="00F6178C" w:rsidP="001D0BAF">
      <w:pPr>
        <w:tabs>
          <w:tab w:val="left" w:pos="540"/>
          <w:tab w:val="left" w:pos="960"/>
        </w:tabs>
        <w:ind w:right="-1" w:firstLine="567"/>
        <w:jc w:val="both"/>
      </w:pPr>
      <w:r>
        <w:t xml:space="preserve">Образовательная область </w:t>
      </w:r>
      <w:r>
        <w:rPr>
          <w:b/>
          <w:bCs/>
        </w:rPr>
        <w:t xml:space="preserve">«Технология» </w:t>
      </w:r>
      <w:r>
        <w:t xml:space="preserve">предусматривает изучение предмета </w:t>
      </w:r>
      <w:r>
        <w:rPr>
          <w:b/>
          <w:bCs/>
          <w:i/>
          <w:iCs/>
        </w:rPr>
        <w:t>«Технология».</w:t>
      </w:r>
      <w:r>
        <w:t xml:space="preserve"> Изучение </w:t>
      </w:r>
      <w:r>
        <w:rPr>
          <w:i/>
          <w:iCs/>
        </w:rPr>
        <w:t>технологии</w:t>
      </w:r>
      <w:r>
        <w:t xml:space="preserve"> способствует формированию опыта как основы обучения и познания, осуществлению поисково-аналити</w:t>
      </w:r>
      <w:r>
        <w:softHyphen/>
        <w:t>ческой деятельности для практи</w:t>
      </w:r>
      <w:r>
        <w:softHyphen/>
        <w:t>ческого решения прикладных задач с использованием знаний, полученных при изучении других учебных предметов, формированию перво</w:t>
      </w:r>
      <w:r>
        <w:softHyphen/>
        <w:t>основного опыта практической п</w:t>
      </w:r>
      <w:r w:rsidR="001D0BAF">
        <w:t xml:space="preserve">реобразовательной деятельности. </w:t>
      </w:r>
      <w:r>
        <w:t xml:space="preserve">Предмет </w:t>
      </w:r>
      <w:r>
        <w:rPr>
          <w:b/>
        </w:rPr>
        <w:t>«Технология»</w:t>
      </w:r>
      <w:r>
        <w:t xml:space="preserve"> изучается 2 часа в неделю.</w:t>
      </w:r>
    </w:p>
    <w:p w:rsidR="0098011F" w:rsidRDefault="00F6178C" w:rsidP="001D0BAF">
      <w:pPr>
        <w:tabs>
          <w:tab w:val="left" w:pos="540"/>
          <w:tab w:val="left" w:pos="960"/>
        </w:tabs>
        <w:ind w:right="-1" w:firstLine="567"/>
        <w:jc w:val="both"/>
      </w:pPr>
      <w:r>
        <w:t xml:space="preserve">Предмет </w:t>
      </w:r>
      <w:r>
        <w:rPr>
          <w:b/>
          <w:bCs/>
          <w:i/>
          <w:iCs/>
        </w:rPr>
        <w:t xml:space="preserve">«Физическая культура» </w:t>
      </w:r>
      <w:r>
        <w:t>направлен на укрепление здоровья, содей</w:t>
      </w:r>
      <w:r>
        <w:softHyphen/>
        <w:t>ствие гармоничному физичес</w:t>
      </w:r>
      <w:r>
        <w:softHyphen/>
        <w:t>кому, нрав</w:t>
      </w:r>
      <w:r>
        <w:softHyphen/>
        <w:t>ственному и социальному разви</w:t>
      </w:r>
      <w:r>
        <w:softHyphen/>
        <w:t>тию, успеш</w:t>
      </w:r>
      <w:r>
        <w:softHyphen/>
        <w:t xml:space="preserve">ному обучению, формирование первоначальных умений </w:t>
      </w:r>
      <w:proofErr w:type="spellStart"/>
      <w:r>
        <w:t>саморегуляции</w:t>
      </w:r>
      <w:proofErr w:type="spellEnd"/>
      <w:r>
        <w:t xml:space="preserve"> средствами физичес</w:t>
      </w:r>
      <w:r>
        <w:softHyphen/>
        <w:t>кой культуры. Формирование установки на сохранение и укрепление здоровья, навыков здоров</w:t>
      </w:r>
      <w:r w:rsidR="001D0BAF">
        <w:t xml:space="preserve">ого и безопасного образа жизни. </w:t>
      </w:r>
      <w:r>
        <w:t xml:space="preserve">Предмет </w:t>
      </w:r>
      <w:r>
        <w:rPr>
          <w:b/>
        </w:rPr>
        <w:t>«Физическая культура»</w:t>
      </w:r>
      <w:r w:rsidR="0098011F">
        <w:t xml:space="preserve"> изучается 2 ч. в неделю и 1 час за счет внеурочной деятельности</w:t>
      </w:r>
      <w:r w:rsidR="001D0BAF">
        <w:t>.</w:t>
      </w:r>
    </w:p>
    <w:p w:rsidR="001D0BAF" w:rsidRDefault="00F6178C" w:rsidP="001D0BAF">
      <w:pPr>
        <w:ind w:right="-1" w:firstLine="567"/>
        <w:jc w:val="both"/>
      </w:pPr>
      <w:r>
        <w:t>Предложенное распределение часов даёт возможность образовательному учреждению перераспределять нагрузку в течение учебного года, строить учебный план на принципах дифференциации и вариативности.</w:t>
      </w:r>
      <w:r w:rsidR="001D0BAF">
        <w:t xml:space="preserve"> </w:t>
      </w:r>
      <w:proofErr w:type="spellStart"/>
      <w:r>
        <w:t>Санитарно</w:t>
      </w:r>
      <w:proofErr w:type="spellEnd"/>
      <w:r>
        <w:t xml:space="preserve"> – гигиенические нормы соблюдены. </w:t>
      </w:r>
      <w:proofErr w:type="gramStart"/>
      <w:r>
        <w:t>Перегрузки</w:t>
      </w:r>
      <w:proofErr w:type="gramEnd"/>
      <w:r>
        <w:t xml:space="preserve"> учащихся нет.</w:t>
      </w:r>
      <w:r w:rsidR="001D0BAF">
        <w:t xml:space="preserve"> </w:t>
      </w:r>
    </w:p>
    <w:p w:rsidR="001D0BAF" w:rsidRDefault="001D0BAF" w:rsidP="001D0BAF">
      <w:pPr>
        <w:ind w:right="-1" w:firstLine="567"/>
        <w:jc w:val="both"/>
      </w:pPr>
      <w:r>
        <w:t xml:space="preserve">                                                        </w:t>
      </w:r>
    </w:p>
    <w:p w:rsidR="00F6178C" w:rsidRPr="001D0BAF" w:rsidRDefault="001D0BAF" w:rsidP="001D0BAF">
      <w:pPr>
        <w:ind w:right="-1" w:firstLine="567"/>
        <w:jc w:val="both"/>
      </w:pPr>
      <w:r>
        <w:t xml:space="preserve">  </w:t>
      </w:r>
      <w:r w:rsidR="005A584E">
        <w:rPr>
          <w:lang w:val="tt-RU"/>
        </w:rPr>
        <w:t>Директор</w:t>
      </w:r>
      <w:r w:rsidR="00BC7083">
        <w:rPr>
          <w:lang w:val="tt-RU"/>
        </w:rPr>
        <w:t>:______________/Газизов З.Р.</w:t>
      </w:r>
      <w:r w:rsidR="00F6178C">
        <w:rPr>
          <w:lang w:val="tt-RU"/>
        </w:rPr>
        <w:t>/</w:t>
      </w:r>
    </w:p>
    <w:p w:rsidR="00F6178C" w:rsidRPr="00BC7083" w:rsidRDefault="00F6178C" w:rsidP="00F6178C">
      <w:pPr>
        <w:pStyle w:val="Style1"/>
        <w:widowControl/>
        <w:spacing w:before="62" w:line="322" w:lineRule="exact"/>
        <w:rPr>
          <w:rStyle w:val="FontStyle11"/>
          <w:b w:val="0"/>
        </w:rPr>
      </w:pPr>
      <w:r w:rsidRPr="00BC7083">
        <w:rPr>
          <w:rStyle w:val="FontStyle11"/>
          <w:b w:val="0"/>
        </w:rPr>
        <w:lastRenderedPageBreak/>
        <w:t xml:space="preserve">ПОЯСНИТЕЛЬНАЯ ЗАПИСКА </w:t>
      </w:r>
    </w:p>
    <w:p w:rsidR="00F6178C" w:rsidRPr="00BC7083" w:rsidRDefault="00F6178C" w:rsidP="00F6178C">
      <w:pPr>
        <w:pStyle w:val="Style1"/>
        <w:widowControl/>
        <w:spacing w:line="240" w:lineRule="auto"/>
        <w:rPr>
          <w:rStyle w:val="FontStyle11"/>
          <w:b w:val="0"/>
        </w:rPr>
      </w:pPr>
      <w:r w:rsidRPr="00BC7083">
        <w:rPr>
          <w:rStyle w:val="FontStyle11"/>
          <w:b w:val="0"/>
        </w:rPr>
        <w:t>к учебному плану для 8 - 11 классов</w:t>
      </w:r>
    </w:p>
    <w:p w:rsidR="00195DC9" w:rsidRPr="00BC7083" w:rsidRDefault="00F6178C" w:rsidP="00195DC9">
      <w:pPr>
        <w:jc w:val="center"/>
        <w:rPr>
          <w:bCs/>
        </w:rPr>
      </w:pPr>
      <w:r w:rsidRPr="00BC7083">
        <w:rPr>
          <w:rStyle w:val="FontStyle11"/>
          <w:b w:val="0"/>
        </w:rPr>
        <w:t xml:space="preserve"> </w:t>
      </w:r>
      <w:r w:rsidR="00195DC9" w:rsidRPr="00BC7083">
        <w:rPr>
          <w:bCs/>
        </w:rPr>
        <w:t>Средней общеобразовательной школы с. Шатмантамак - филиала</w:t>
      </w:r>
    </w:p>
    <w:p w:rsidR="00195DC9" w:rsidRPr="00BC7083" w:rsidRDefault="00195DC9" w:rsidP="00195DC9">
      <w:pPr>
        <w:jc w:val="center"/>
        <w:rPr>
          <w:bCs/>
        </w:rPr>
      </w:pPr>
      <w:r w:rsidRPr="00BC7083">
        <w:rPr>
          <w:bCs/>
        </w:rPr>
        <w:t>муниципального общеобразовательного бюджетного учреждения</w:t>
      </w:r>
    </w:p>
    <w:p w:rsidR="00195DC9" w:rsidRPr="00BC7083" w:rsidRDefault="00195DC9" w:rsidP="00195DC9">
      <w:pPr>
        <w:jc w:val="center"/>
        <w:rPr>
          <w:bCs/>
        </w:rPr>
      </w:pPr>
      <w:r w:rsidRPr="00BC7083">
        <w:rPr>
          <w:bCs/>
        </w:rPr>
        <w:t xml:space="preserve"> «Средняя общеобразовательная школа с. Зильдярово</w:t>
      </w:r>
    </w:p>
    <w:p w:rsidR="00F6178C" w:rsidRPr="00BC7083" w:rsidRDefault="00195DC9" w:rsidP="00195DC9">
      <w:pPr>
        <w:jc w:val="center"/>
        <w:rPr>
          <w:rStyle w:val="FontStyle11"/>
          <w:b w:val="0"/>
        </w:rPr>
      </w:pPr>
      <w:r w:rsidRPr="00BC7083">
        <w:rPr>
          <w:bCs/>
        </w:rPr>
        <w:t>муниципального района Миякинский район Республики Башкортостан»</w:t>
      </w:r>
    </w:p>
    <w:p w:rsidR="00F6178C" w:rsidRPr="00BC7083" w:rsidRDefault="00F6178C" w:rsidP="00F6178C">
      <w:pPr>
        <w:pStyle w:val="Style1"/>
        <w:widowControl/>
        <w:spacing w:line="240" w:lineRule="auto"/>
        <w:rPr>
          <w:rStyle w:val="FontStyle11"/>
          <w:b w:val="0"/>
        </w:rPr>
      </w:pPr>
      <w:r w:rsidRPr="00BC7083">
        <w:rPr>
          <w:rStyle w:val="FontStyle11"/>
          <w:b w:val="0"/>
        </w:rPr>
        <w:t xml:space="preserve"> на 2016-2017 учебный год.</w:t>
      </w:r>
      <w:bookmarkStart w:id="1" w:name="_GoBack"/>
      <w:bookmarkEnd w:id="1"/>
    </w:p>
    <w:p w:rsidR="00F6178C" w:rsidRDefault="00F6178C" w:rsidP="00F6178C">
      <w:pPr>
        <w:pStyle w:val="Style2"/>
        <w:widowControl/>
        <w:spacing w:line="240" w:lineRule="exact"/>
        <w:rPr>
          <w:sz w:val="28"/>
          <w:szCs w:val="28"/>
        </w:rPr>
      </w:pPr>
    </w:p>
    <w:p w:rsidR="00F6178C" w:rsidRDefault="00195DC9" w:rsidP="00F6178C">
      <w:pPr>
        <w:ind w:firstLine="567"/>
        <w:jc w:val="both"/>
        <w:rPr>
          <w:b/>
        </w:rPr>
      </w:pPr>
      <w:r>
        <w:t>Учебный план для 8</w:t>
      </w:r>
      <w:r w:rsidR="00F6178C">
        <w:t xml:space="preserve"> -11 классов СОШ с. Шатмантамак разработан на основе нормативно-правовых документов:</w:t>
      </w:r>
    </w:p>
    <w:p w:rsidR="00F6178C" w:rsidRPr="00BC7083" w:rsidRDefault="00F6178C" w:rsidP="00F6178C">
      <w:pPr>
        <w:pStyle w:val="a3"/>
        <w:numPr>
          <w:ilvl w:val="0"/>
          <w:numId w:val="28"/>
        </w:numPr>
        <w:suppressAutoHyphens w:val="0"/>
        <w:spacing w:before="0" w:after="0"/>
        <w:jc w:val="both"/>
        <w:rPr>
          <w:rStyle w:val="a8"/>
          <w:b w:val="0"/>
          <w:bCs w:val="0"/>
        </w:rPr>
      </w:pPr>
      <w:r w:rsidRPr="00BC7083">
        <w:rPr>
          <w:rStyle w:val="a8"/>
          <w:rFonts w:cs="Arial"/>
          <w:b w:val="0"/>
          <w:color w:val="000000"/>
          <w:shd w:val="clear" w:color="auto" w:fill="FFFFFF"/>
        </w:rPr>
        <w:t>Федеральный закон от 29.12.2012 № 273-Ф3 «Об образовании в Российской Федерации».</w:t>
      </w:r>
    </w:p>
    <w:p w:rsidR="00F6178C" w:rsidRPr="00BC7083" w:rsidRDefault="00F6178C" w:rsidP="00F6178C">
      <w:pPr>
        <w:pStyle w:val="a3"/>
        <w:numPr>
          <w:ilvl w:val="0"/>
          <w:numId w:val="28"/>
        </w:numPr>
        <w:suppressAutoHyphens w:val="0"/>
        <w:spacing w:before="0" w:after="0"/>
        <w:jc w:val="both"/>
        <w:rPr>
          <w:rStyle w:val="a8"/>
          <w:b w:val="0"/>
          <w:bCs w:val="0"/>
        </w:rPr>
      </w:pPr>
      <w:r w:rsidRPr="00BC7083">
        <w:rPr>
          <w:rStyle w:val="a8"/>
          <w:rFonts w:cs="Arial"/>
          <w:b w:val="0"/>
          <w:color w:val="000000"/>
          <w:shd w:val="clear" w:color="auto" w:fill="FFFFFF"/>
        </w:rPr>
        <w:t>Закон Республики Башкортостан «Об образовании в Республике Башкортостан».</w:t>
      </w:r>
    </w:p>
    <w:p w:rsidR="00F6178C" w:rsidRDefault="00F6178C" w:rsidP="00F6178C">
      <w:pPr>
        <w:pStyle w:val="a3"/>
        <w:numPr>
          <w:ilvl w:val="0"/>
          <w:numId w:val="28"/>
        </w:numPr>
        <w:suppressAutoHyphens w:val="0"/>
        <w:spacing w:before="0" w:after="0"/>
        <w:jc w:val="both"/>
      </w:pPr>
      <w:r>
        <w:t>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D925CD" w:rsidRDefault="00D925CD" w:rsidP="00D925CD">
      <w:pPr>
        <w:pStyle w:val="a6"/>
        <w:numPr>
          <w:ilvl w:val="0"/>
          <w:numId w:val="28"/>
        </w:numPr>
        <w:spacing w:after="0"/>
        <w:jc w:val="both"/>
      </w:pPr>
      <w:r>
        <w:t>Приказ директора школы от 30.08.2016г. №96 «Об утверждении учебных планов на 2016-2017 учебный год.</w:t>
      </w:r>
    </w:p>
    <w:p w:rsidR="00F6178C" w:rsidRDefault="009979B7" w:rsidP="00F6178C">
      <w:pPr>
        <w:jc w:val="both"/>
        <w:rPr>
          <w:color w:val="000000"/>
        </w:rPr>
      </w:pPr>
      <w:r>
        <w:rPr>
          <w:color w:val="000000"/>
        </w:rPr>
        <w:t xml:space="preserve">         Учебный план 8</w:t>
      </w:r>
      <w:r w:rsidR="00F6178C">
        <w:rPr>
          <w:color w:val="000000"/>
        </w:rPr>
        <w:t xml:space="preserve">-11 классов  составлен на основе регионального базисного учебного плана для образовательных организаций Республики Башкортостан, реализующий программы общего образования в соответствии </w:t>
      </w:r>
      <w:r w:rsidR="00F6178C">
        <w:t>с федеральным компонентом государственного стандарта общего образования, утвержденного приказом Министерства образования Российской Федерации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№ 1089».</w:t>
      </w:r>
    </w:p>
    <w:p w:rsidR="00F6178C" w:rsidRDefault="00F6178C" w:rsidP="00F6178C">
      <w:pPr>
        <w:shd w:val="clear" w:color="auto" w:fill="FFFFFF"/>
        <w:spacing w:before="34"/>
        <w:ind w:left="14" w:right="115"/>
        <w:jc w:val="both"/>
        <w:rPr>
          <w:color w:val="000000"/>
          <w:spacing w:val="-8"/>
        </w:rPr>
      </w:pPr>
      <w:r>
        <w:rPr>
          <w:color w:val="000000"/>
          <w:spacing w:val="-5"/>
        </w:rPr>
        <w:t xml:space="preserve">      В целях сохранения единого образовательного пространства и единых требований к </w:t>
      </w:r>
      <w:r>
        <w:rPr>
          <w:color w:val="000000"/>
          <w:spacing w:val="-7"/>
        </w:rPr>
        <w:t xml:space="preserve">уровню подготовки выпускников каждая образовательная область представлена предметами </w:t>
      </w:r>
      <w:r>
        <w:rPr>
          <w:color w:val="000000"/>
          <w:spacing w:val="-8"/>
        </w:rPr>
        <w:t>федерального, регионального и компонента образовательной организации.</w:t>
      </w:r>
    </w:p>
    <w:p w:rsidR="00F6178C" w:rsidRDefault="00F6178C" w:rsidP="00F6178C">
      <w:pPr>
        <w:shd w:val="clear" w:color="auto" w:fill="FFFFFF"/>
        <w:jc w:val="both"/>
        <w:rPr>
          <w:color w:val="000000"/>
          <w:spacing w:val="-12"/>
        </w:rPr>
      </w:pPr>
      <w:r>
        <w:rPr>
          <w:color w:val="000000"/>
          <w:spacing w:val="-8"/>
        </w:rPr>
        <w:t xml:space="preserve">        </w:t>
      </w:r>
      <w:r>
        <w:rPr>
          <w:color w:val="000000"/>
          <w:spacing w:val="4"/>
        </w:rPr>
        <w:t xml:space="preserve">Учебный 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</w:t>
      </w:r>
      <w:r>
        <w:rPr>
          <w:color w:val="000000"/>
          <w:spacing w:val="2"/>
        </w:rPr>
        <w:t xml:space="preserve">образовательного процесса, сохранения единого образовательного пространства, а также </w:t>
      </w:r>
      <w:r>
        <w:rPr>
          <w:color w:val="000000"/>
          <w:spacing w:val="1"/>
        </w:rPr>
        <w:t xml:space="preserve">выполнения гигиенических требований к условиям обучения школьников и сохранения их </w:t>
      </w:r>
      <w:r>
        <w:rPr>
          <w:color w:val="000000"/>
          <w:spacing w:val="-12"/>
        </w:rPr>
        <w:t xml:space="preserve">здоровья.  </w:t>
      </w:r>
    </w:p>
    <w:p w:rsidR="00F6178C" w:rsidRDefault="00F6178C" w:rsidP="00F6178C">
      <w:pPr>
        <w:shd w:val="clear" w:color="auto" w:fill="FFFFFF"/>
        <w:jc w:val="both"/>
      </w:pPr>
    </w:p>
    <w:p w:rsidR="00F6178C" w:rsidRDefault="00F6178C" w:rsidP="00F6178C">
      <w:pPr>
        <w:shd w:val="clear" w:color="auto" w:fill="FFFFFF"/>
        <w:ind w:right="143"/>
        <w:rPr>
          <w:color w:val="000000"/>
          <w:spacing w:val="-5"/>
        </w:rPr>
      </w:pPr>
      <w:r>
        <w:rPr>
          <w:color w:val="000000"/>
          <w:spacing w:val="-5"/>
        </w:rPr>
        <w:t xml:space="preserve">     Срок усвоения образовательных программ: </w:t>
      </w:r>
    </w:p>
    <w:p w:rsidR="00F6178C" w:rsidRDefault="00F6178C" w:rsidP="00F6178C">
      <w:pPr>
        <w:widowControl w:val="0"/>
        <w:numPr>
          <w:ilvl w:val="0"/>
          <w:numId w:val="30"/>
        </w:numPr>
        <w:shd w:val="clear" w:color="auto" w:fill="FFFFFF"/>
        <w:suppressAutoHyphens w:val="0"/>
        <w:autoSpaceDE w:val="0"/>
        <w:autoSpaceDN w:val="0"/>
        <w:adjustRightInd w:val="0"/>
        <w:ind w:right="143"/>
        <w:rPr>
          <w:color w:val="000000"/>
          <w:spacing w:val="-4"/>
        </w:rPr>
      </w:pPr>
      <w:r>
        <w:rPr>
          <w:color w:val="000000"/>
          <w:spacing w:val="-4"/>
        </w:rPr>
        <w:t>основного общего образования - пять лет;</w:t>
      </w:r>
    </w:p>
    <w:p w:rsidR="00F6178C" w:rsidRDefault="00F6178C" w:rsidP="00F6178C">
      <w:pPr>
        <w:widowControl w:val="0"/>
        <w:numPr>
          <w:ilvl w:val="0"/>
          <w:numId w:val="30"/>
        </w:numPr>
        <w:shd w:val="clear" w:color="auto" w:fill="FFFFFF"/>
        <w:suppressAutoHyphens w:val="0"/>
        <w:autoSpaceDE w:val="0"/>
        <w:autoSpaceDN w:val="0"/>
        <w:adjustRightInd w:val="0"/>
        <w:ind w:right="143"/>
        <w:rPr>
          <w:color w:val="000000"/>
          <w:spacing w:val="-4"/>
        </w:rPr>
      </w:pPr>
      <w:r>
        <w:rPr>
          <w:color w:val="000000"/>
          <w:spacing w:val="-4"/>
        </w:rPr>
        <w:t>среднего общего образования – два года.</w:t>
      </w:r>
    </w:p>
    <w:p w:rsidR="00F6178C" w:rsidRDefault="00F6178C" w:rsidP="00F6178C">
      <w:pPr>
        <w:widowControl w:val="0"/>
        <w:shd w:val="clear" w:color="auto" w:fill="FFFFFF"/>
        <w:autoSpaceDE w:val="0"/>
        <w:autoSpaceDN w:val="0"/>
        <w:adjustRightInd w:val="0"/>
        <w:ind w:left="840" w:right="143"/>
        <w:rPr>
          <w:color w:val="000000"/>
          <w:spacing w:val="-4"/>
        </w:rPr>
      </w:pPr>
    </w:p>
    <w:p w:rsidR="00F6178C" w:rsidRDefault="00F6178C" w:rsidP="00F6178C">
      <w:pPr>
        <w:widowControl w:val="0"/>
        <w:shd w:val="clear" w:color="auto" w:fill="FFFFFF"/>
        <w:autoSpaceDE w:val="0"/>
        <w:autoSpaceDN w:val="0"/>
        <w:adjustRightInd w:val="0"/>
        <w:ind w:right="143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     Продол</w:t>
      </w:r>
      <w:r w:rsidR="009979B7">
        <w:rPr>
          <w:color w:val="000000"/>
          <w:spacing w:val="-4"/>
        </w:rPr>
        <w:t xml:space="preserve">жительность учебного года для </w:t>
      </w:r>
      <w:r>
        <w:rPr>
          <w:color w:val="000000"/>
          <w:spacing w:val="-4"/>
        </w:rPr>
        <w:t>8, 10 классов составляет 35 учебных недель,</w:t>
      </w:r>
    </w:p>
    <w:p w:rsidR="00F6178C" w:rsidRDefault="00F6178C" w:rsidP="00F6178C">
      <w:pPr>
        <w:widowControl w:val="0"/>
        <w:shd w:val="clear" w:color="auto" w:fill="FFFFFF"/>
        <w:autoSpaceDE w:val="0"/>
        <w:autoSpaceDN w:val="0"/>
        <w:adjustRightInd w:val="0"/>
        <w:ind w:right="143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 для 9, 11 классов – 34 учебные недели.</w:t>
      </w:r>
    </w:p>
    <w:p w:rsidR="00F6178C" w:rsidRDefault="00F6178C" w:rsidP="00F6178C">
      <w:pPr>
        <w:shd w:val="clear" w:color="auto" w:fill="FFFFFF"/>
        <w:ind w:right="143"/>
        <w:rPr>
          <w:color w:val="000000"/>
          <w:spacing w:val="-4"/>
        </w:rPr>
      </w:pPr>
      <w:r>
        <w:rPr>
          <w:color w:val="000000"/>
          <w:spacing w:val="-4"/>
        </w:rPr>
        <w:t xml:space="preserve">     Продолжительность учебной недели составляет:</w:t>
      </w:r>
    </w:p>
    <w:p w:rsidR="00F6178C" w:rsidRDefault="00F6178C" w:rsidP="00F6178C">
      <w:pPr>
        <w:widowControl w:val="0"/>
        <w:numPr>
          <w:ilvl w:val="0"/>
          <w:numId w:val="30"/>
        </w:numPr>
        <w:shd w:val="clear" w:color="auto" w:fill="FFFFFF"/>
        <w:suppressAutoHyphens w:val="0"/>
        <w:autoSpaceDE w:val="0"/>
        <w:autoSpaceDN w:val="0"/>
        <w:adjustRightInd w:val="0"/>
        <w:ind w:right="143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 8-9</w:t>
      </w:r>
      <w:r>
        <w:rPr>
          <w:color w:val="000000"/>
          <w:spacing w:val="37"/>
        </w:rPr>
        <w:t xml:space="preserve"> классов - </w:t>
      </w:r>
      <w:r>
        <w:rPr>
          <w:color w:val="000000"/>
          <w:spacing w:val="-4"/>
        </w:rPr>
        <w:t xml:space="preserve">36 </w:t>
      </w:r>
      <w:r>
        <w:rPr>
          <w:color w:val="000000"/>
          <w:spacing w:val="-6"/>
        </w:rPr>
        <w:t xml:space="preserve">часов, 10-11 классов – 37 учебных часов. </w:t>
      </w:r>
    </w:p>
    <w:p w:rsidR="00F6178C" w:rsidRDefault="00F6178C" w:rsidP="00F6178C">
      <w:pPr>
        <w:shd w:val="clear" w:color="auto" w:fill="FFFFFF"/>
        <w:ind w:right="143"/>
        <w:rPr>
          <w:color w:val="000000"/>
          <w:spacing w:val="-5"/>
        </w:rPr>
      </w:pPr>
      <w:r>
        <w:rPr>
          <w:color w:val="000000"/>
          <w:spacing w:val="-6"/>
        </w:rPr>
        <w:t xml:space="preserve">       Продолжительность урока для учащихся </w:t>
      </w:r>
      <w:r w:rsidR="00195DC9">
        <w:rPr>
          <w:color w:val="000000"/>
          <w:spacing w:val="-5"/>
        </w:rPr>
        <w:t>8</w:t>
      </w:r>
      <w:r>
        <w:rPr>
          <w:color w:val="000000"/>
          <w:spacing w:val="21"/>
        </w:rPr>
        <w:t>-11</w:t>
      </w:r>
      <w:r>
        <w:rPr>
          <w:color w:val="000000"/>
          <w:spacing w:val="-5"/>
        </w:rPr>
        <w:t xml:space="preserve"> классов - 45 минут.</w:t>
      </w:r>
    </w:p>
    <w:p w:rsidR="00F6178C" w:rsidRDefault="00F6178C" w:rsidP="00F6178C">
      <w:pPr>
        <w:shd w:val="clear" w:color="auto" w:fill="FFFFFF"/>
        <w:ind w:right="143" w:firstLine="567"/>
        <w:jc w:val="both"/>
        <w:rPr>
          <w:color w:val="000000"/>
          <w:spacing w:val="-5"/>
        </w:rPr>
      </w:pPr>
    </w:p>
    <w:p w:rsidR="00F6178C" w:rsidRDefault="00F6178C" w:rsidP="00F6178C">
      <w:pPr>
        <w:shd w:val="clear" w:color="auto" w:fill="FFFFFF"/>
        <w:ind w:right="143" w:firstLine="567"/>
        <w:jc w:val="both"/>
        <w:rPr>
          <w:color w:val="000000"/>
          <w:spacing w:val="4"/>
        </w:rPr>
      </w:pPr>
      <w:r>
        <w:rPr>
          <w:color w:val="000000"/>
          <w:spacing w:val="-5"/>
        </w:rPr>
        <w:t xml:space="preserve">Домашние задания даются обучающимся с учетом возможности их выполнения в </w:t>
      </w:r>
      <w:r>
        <w:rPr>
          <w:color w:val="000000"/>
          <w:spacing w:val="-6"/>
        </w:rPr>
        <w:t xml:space="preserve">следующих пределах: </w:t>
      </w:r>
      <w:r w:rsidR="00FD2DC9">
        <w:rPr>
          <w:color w:val="000000"/>
          <w:spacing w:val="4"/>
        </w:rPr>
        <w:t>в 8</w:t>
      </w:r>
      <w:r>
        <w:rPr>
          <w:color w:val="000000"/>
          <w:spacing w:val="4"/>
        </w:rPr>
        <w:t xml:space="preserve">-9-х до 3 часов, в 10-11х до 3,5 часов. </w:t>
      </w:r>
    </w:p>
    <w:p w:rsidR="00F6178C" w:rsidRDefault="00F6178C" w:rsidP="00F6178C">
      <w:pPr>
        <w:shd w:val="clear" w:color="auto" w:fill="FFFFFF"/>
        <w:ind w:right="143" w:firstLine="567"/>
        <w:jc w:val="both"/>
        <w:rPr>
          <w:color w:val="000000"/>
          <w:spacing w:val="-6"/>
        </w:rPr>
      </w:pPr>
    </w:p>
    <w:p w:rsidR="001D0BAF" w:rsidRPr="001D0BAF" w:rsidRDefault="00F6178C" w:rsidP="001D0BAF">
      <w:pPr>
        <w:pStyle w:val="a9"/>
        <w:numPr>
          <w:ilvl w:val="0"/>
          <w:numId w:val="31"/>
        </w:numPr>
        <w:shd w:val="clear" w:color="auto" w:fill="FFFFFF"/>
        <w:spacing w:before="34"/>
        <w:ind w:right="115"/>
        <w:jc w:val="both"/>
        <w:rPr>
          <w:color w:val="000000"/>
          <w:spacing w:val="-1"/>
        </w:rPr>
      </w:pPr>
      <w:r w:rsidRPr="001D0BAF">
        <w:rPr>
          <w:color w:val="000000"/>
          <w:spacing w:val="-1"/>
        </w:rPr>
        <w:t>Учебный пре</w:t>
      </w:r>
      <w:r w:rsidR="00FD2DC9" w:rsidRPr="001D0BAF">
        <w:rPr>
          <w:color w:val="000000"/>
          <w:spacing w:val="-1"/>
        </w:rPr>
        <w:t>дмет «Физическая культура» в 8</w:t>
      </w:r>
      <w:r w:rsidRPr="001D0BAF">
        <w:rPr>
          <w:color w:val="000000"/>
          <w:spacing w:val="-1"/>
        </w:rPr>
        <w:t>-11 классах изучается в объеме</w:t>
      </w:r>
    </w:p>
    <w:p w:rsidR="00F6178C" w:rsidRPr="001D0BAF" w:rsidRDefault="00F6178C" w:rsidP="001D0BAF">
      <w:pPr>
        <w:pStyle w:val="a9"/>
        <w:shd w:val="clear" w:color="auto" w:fill="FFFFFF"/>
        <w:spacing w:before="34"/>
        <w:ind w:left="927" w:right="115"/>
        <w:jc w:val="both"/>
        <w:rPr>
          <w:color w:val="000000"/>
          <w:spacing w:val="-8"/>
        </w:rPr>
      </w:pPr>
      <w:r w:rsidRPr="001D0BAF">
        <w:rPr>
          <w:color w:val="000000"/>
          <w:spacing w:val="-1"/>
        </w:rPr>
        <w:t xml:space="preserve"> 3 часа в неделю.</w:t>
      </w:r>
    </w:p>
    <w:p w:rsidR="00F6178C" w:rsidRDefault="00F6178C" w:rsidP="00AB0C82">
      <w:pPr>
        <w:pStyle w:val="a9"/>
        <w:numPr>
          <w:ilvl w:val="0"/>
          <w:numId w:val="31"/>
        </w:numPr>
        <w:jc w:val="both"/>
      </w:pPr>
      <w:r>
        <w:lastRenderedPageBreak/>
        <w:t>Часы на преподавание учебного предмета «</w:t>
      </w:r>
      <w:r w:rsidR="00FD2DC9">
        <w:t>Татарский язык и литература» в 8</w:t>
      </w:r>
      <w:r>
        <w:t>-9 классах выделены из часов компонента образовательной организации, в 10-11 классах из часов регионального (национально-регионального) компонента.</w:t>
      </w:r>
    </w:p>
    <w:p w:rsidR="00AB0C82" w:rsidRDefault="00AB0C82" w:rsidP="00AB0C82">
      <w:pPr>
        <w:pStyle w:val="a9"/>
        <w:ind w:left="927"/>
        <w:jc w:val="both"/>
      </w:pPr>
    </w:p>
    <w:p w:rsidR="00F6178C" w:rsidRDefault="00F6178C" w:rsidP="00F6178C">
      <w:pPr>
        <w:ind w:firstLine="567"/>
        <w:jc w:val="both"/>
      </w:pPr>
    </w:p>
    <w:tbl>
      <w:tblPr>
        <w:tblW w:w="0" w:type="auto"/>
        <w:tblInd w:w="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1136"/>
        <w:gridCol w:w="957"/>
        <w:gridCol w:w="890"/>
        <w:gridCol w:w="890"/>
      </w:tblGrid>
      <w:tr w:rsidR="00FD2DC9" w:rsidTr="00F6178C">
        <w:trPr>
          <w:trHeight w:val="31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C9" w:rsidRDefault="00FD2DC9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C9" w:rsidRDefault="00FD2DC9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 xml:space="preserve">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C9" w:rsidRDefault="00FD2DC9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 xml:space="preserve">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C9" w:rsidRDefault="00FD2DC9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 xml:space="preserve">10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C9" w:rsidRDefault="00FD2DC9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 xml:space="preserve">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D2DC9" w:rsidTr="00F6178C">
        <w:trPr>
          <w:trHeight w:val="38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C9" w:rsidRDefault="00FD2DC9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C9" w:rsidRDefault="00FD2DC9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C9" w:rsidRDefault="00FD2DC9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C9" w:rsidRDefault="00FD2DC9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C9" w:rsidRDefault="00FD2DC9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F6178C" w:rsidRDefault="00F6178C" w:rsidP="00F6178C">
      <w:pPr>
        <w:ind w:firstLine="567"/>
        <w:jc w:val="both"/>
      </w:pPr>
    </w:p>
    <w:p w:rsidR="00F6178C" w:rsidRDefault="00F6178C" w:rsidP="00F6178C">
      <w:pPr>
        <w:ind w:firstLine="567"/>
        <w:jc w:val="both"/>
      </w:pPr>
      <w:r>
        <w:t>3. Часы на преподавание учебног</w:t>
      </w:r>
      <w:r w:rsidR="00FD2DC9">
        <w:t>о предмета «Башкирский язык» в 8</w:t>
      </w:r>
      <w:r>
        <w:t>-9 классах выделены из регионального (национально – регионального) компонента.</w:t>
      </w:r>
    </w:p>
    <w:p w:rsidR="00F6178C" w:rsidRDefault="00F6178C" w:rsidP="00F6178C">
      <w:pPr>
        <w:ind w:firstLine="567"/>
        <w:jc w:val="both"/>
      </w:pPr>
    </w:p>
    <w:tbl>
      <w:tblPr>
        <w:tblW w:w="0" w:type="auto"/>
        <w:tblInd w:w="1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1452"/>
        <w:gridCol w:w="1190"/>
      </w:tblGrid>
      <w:tr w:rsidR="00FD2DC9" w:rsidTr="00F6178C">
        <w:trPr>
          <w:trHeight w:val="359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C9" w:rsidRDefault="00FD2DC9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C9" w:rsidRDefault="00FD2DC9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 xml:space="preserve">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C9" w:rsidRDefault="00FD2DC9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 xml:space="preserve">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D2DC9" w:rsidTr="00F6178C">
        <w:trPr>
          <w:trHeight w:val="365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C9" w:rsidRDefault="00FD2DC9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C9" w:rsidRDefault="00FD2DC9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C9" w:rsidRDefault="00FD2DC9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F6178C" w:rsidRDefault="00F6178C" w:rsidP="00F6178C">
      <w:pPr>
        <w:ind w:firstLine="567"/>
        <w:jc w:val="both"/>
      </w:pPr>
    </w:p>
    <w:p w:rsidR="00F6178C" w:rsidRDefault="00F6178C" w:rsidP="00F6178C">
      <w:pPr>
        <w:ind w:firstLine="567"/>
        <w:jc w:val="both"/>
      </w:pPr>
      <w:r>
        <w:t>4. Часы на преподавание учебного предмета «Истор</w:t>
      </w:r>
      <w:r w:rsidR="00FD2DC9">
        <w:t>ия и культура Башкортостана» в 8</w:t>
      </w:r>
      <w:r>
        <w:t>-9 классах выделены из регионального (национально – регионального) компонента</w:t>
      </w:r>
    </w:p>
    <w:p w:rsidR="00F6178C" w:rsidRDefault="00F6178C" w:rsidP="00F6178C">
      <w:pPr>
        <w:ind w:firstLine="567"/>
        <w:jc w:val="both"/>
      </w:pPr>
    </w:p>
    <w:tbl>
      <w:tblPr>
        <w:tblW w:w="0" w:type="auto"/>
        <w:tblInd w:w="1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8"/>
        <w:gridCol w:w="1425"/>
        <w:gridCol w:w="1273"/>
      </w:tblGrid>
      <w:tr w:rsidR="00FD2DC9" w:rsidTr="00F6178C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C9" w:rsidRDefault="00FD2DC9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C9" w:rsidRDefault="00FD2DC9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 xml:space="preserve">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C9" w:rsidRDefault="00FD2DC9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 xml:space="preserve">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D2DC9" w:rsidTr="00F6178C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C9" w:rsidRDefault="00FD2DC9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Количество   часов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C9" w:rsidRDefault="00FD2DC9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C9" w:rsidRDefault="00FD2DC9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F6178C" w:rsidRDefault="00F6178C" w:rsidP="00F6178C">
      <w:pPr>
        <w:ind w:firstLine="567"/>
        <w:jc w:val="both"/>
      </w:pPr>
    </w:p>
    <w:p w:rsidR="00F6178C" w:rsidRDefault="00F6178C" w:rsidP="00F6178C">
      <w:pPr>
        <w:ind w:firstLine="567"/>
        <w:jc w:val="both"/>
      </w:pPr>
      <w:r>
        <w:t>5.  По заявлениям</w:t>
      </w:r>
      <w:r>
        <w:rPr>
          <w:color w:val="FF0000"/>
        </w:rPr>
        <w:t xml:space="preserve"> </w:t>
      </w:r>
      <w:r>
        <w:t>родителей и с учетом мнения учащихся компонент образовательной организ</w:t>
      </w:r>
      <w:r w:rsidR="00FD2DC9">
        <w:t>ации в 9 классе отводится</w:t>
      </w:r>
      <w:r>
        <w:t xml:space="preserve"> на э</w:t>
      </w:r>
      <w:r w:rsidR="00FD2DC9">
        <w:t>лективный курс по технологии</w:t>
      </w:r>
      <w:r>
        <w:t xml:space="preserve"> </w:t>
      </w:r>
      <w:r w:rsidRPr="00AB0C82">
        <w:t>«</w:t>
      </w:r>
      <w:r w:rsidR="00FD2DC9" w:rsidRPr="00AB0C82">
        <w:rPr>
          <w:rStyle w:val="FontStyle14"/>
          <w:sz w:val="24"/>
          <w:szCs w:val="24"/>
        </w:rPr>
        <w:t>Сельскохозяйственные машины</w:t>
      </w:r>
      <w:r w:rsidR="00FD2DC9" w:rsidRPr="00AB0C82">
        <w:t>».</w:t>
      </w:r>
    </w:p>
    <w:p w:rsidR="00F6178C" w:rsidRDefault="00F6178C" w:rsidP="00F6178C">
      <w:pPr>
        <w:rPr>
          <w:sz w:val="20"/>
          <w:szCs w:val="20"/>
        </w:rPr>
      </w:pPr>
      <w:r>
        <w:t>По заявлениям учащихся 10-11 классов из часов компонента образовательной организации выделены часы для изучения русского языка – по 2 часа, математики – по 1 часу, биологии – по 1 часу, химии – по 1 часу, физики – по 1 часу; на изучение элективных курсов по биологии «Решение задач по генетике» - 1 час, по технологии «Механизмы и системы в технике» - 1 час, по</w:t>
      </w:r>
      <w:r w:rsidR="00FD2DC9">
        <w:t xml:space="preserve"> химии </w:t>
      </w:r>
      <w:r w:rsidR="00FD2DC9" w:rsidRPr="00FD2DC9">
        <w:t>«Органическая химия в расчетных задачах</w:t>
      </w:r>
      <w:r w:rsidR="00FD2DC9" w:rsidRPr="00211D3D">
        <w:rPr>
          <w:sz w:val="20"/>
          <w:szCs w:val="20"/>
        </w:rPr>
        <w:t>.</w:t>
      </w:r>
      <w:r>
        <w:t>» - 1 час, по технологии «Безопасная дорога жизни» - 1 час.</w:t>
      </w:r>
    </w:p>
    <w:p w:rsidR="00F6178C" w:rsidRDefault="00AB0C82" w:rsidP="00F6178C">
      <w:pPr>
        <w:ind w:firstLine="567"/>
        <w:jc w:val="both"/>
      </w:pPr>
      <w:r>
        <w:t>6.  Уроки технологии в 8 классе 1 час</w:t>
      </w:r>
      <w:r w:rsidR="00F6178C">
        <w:t xml:space="preserve"> проводятся делением на технический и обслуживающий труд; в 10-11 классах (по 1 часу) без деления.  </w:t>
      </w:r>
    </w:p>
    <w:p w:rsidR="00F6178C" w:rsidRDefault="00F6178C" w:rsidP="00F6178C">
      <w:pPr>
        <w:ind w:firstLine="567"/>
        <w:jc w:val="both"/>
      </w:pPr>
      <w:r>
        <w:t>7.  Иностранный (английский) язык изучается по 3 часа в неделю с 7 по 11 класс.</w:t>
      </w:r>
    </w:p>
    <w:p w:rsidR="00F6178C" w:rsidRDefault="00656346" w:rsidP="00F6178C">
      <w:pPr>
        <w:ind w:firstLine="567"/>
        <w:jc w:val="both"/>
      </w:pPr>
      <w:r>
        <w:t xml:space="preserve">8. Учебный предмет </w:t>
      </w:r>
      <w:r w:rsidR="00F6178C">
        <w:t>«Обществознание» является интегрированным, вк</w:t>
      </w:r>
      <w:r w:rsidR="00FD2DC9">
        <w:t>лючает «Экономику» и «Право» в 8</w:t>
      </w:r>
      <w:r w:rsidR="00F6178C">
        <w:t xml:space="preserve">-9 классах, в 10-11 классах отдельно. </w:t>
      </w:r>
    </w:p>
    <w:p w:rsidR="00F6178C" w:rsidRDefault="00F6178C" w:rsidP="00F6178C">
      <w:pPr>
        <w:ind w:firstLine="567"/>
        <w:jc w:val="both"/>
      </w:pPr>
      <w:r>
        <w:t xml:space="preserve">9. Образовательная область «Искусство» в учебном плане представлена предметами «Музыка» и «Изобразительное искусство». </w:t>
      </w:r>
    </w:p>
    <w:p w:rsidR="00F6178C" w:rsidRDefault="00FD2DC9" w:rsidP="00F6178C">
      <w:pPr>
        <w:ind w:firstLine="567"/>
        <w:jc w:val="both"/>
      </w:pPr>
      <w:r>
        <w:t>Учебный предмет «Музыка»</w:t>
      </w:r>
      <w:r w:rsidR="00F6178C">
        <w:t xml:space="preserve"> в 8-9 классах изучается в объёме 0,5 ч.  в неделю.</w:t>
      </w:r>
    </w:p>
    <w:p w:rsidR="00F6178C" w:rsidRDefault="00F6178C" w:rsidP="00F6178C">
      <w:pPr>
        <w:ind w:firstLine="567"/>
        <w:jc w:val="both"/>
      </w:pPr>
      <w:r>
        <w:t>Учебный предмет «Изобразительное искусство» в 8-9 классах по 0,5 ч.  в неделю.</w:t>
      </w:r>
    </w:p>
    <w:p w:rsidR="00F6178C" w:rsidRDefault="00F6178C" w:rsidP="00F6178C">
      <w:pPr>
        <w:spacing w:line="360" w:lineRule="auto"/>
      </w:pPr>
      <w:r>
        <w:t xml:space="preserve">                                                                             </w:t>
      </w:r>
    </w:p>
    <w:p w:rsidR="00F6178C" w:rsidRDefault="00F6178C" w:rsidP="00F6178C">
      <w:pPr>
        <w:pStyle w:val="Style5"/>
        <w:widowControl/>
        <w:spacing w:line="322" w:lineRule="exact"/>
        <w:rPr>
          <w:rStyle w:val="FontStyle14"/>
        </w:rPr>
      </w:pPr>
    </w:p>
    <w:p w:rsidR="00F6178C" w:rsidRDefault="00F6178C" w:rsidP="00F6178C">
      <w:r>
        <w:t>Дир</w:t>
      </w:r>
      <w:r w:rsidR="00BC7083">
        <w:t xml:space="preserve">ектор </w:t>
      </w:r>
      <w:proofErr w:type="gramStart"/>
      <w:r w:rsidR="00BC7083">
        <w:t>школы:</w:t>
      </w:r>
      <w:r w:rsidR="00BC7083">
        <w:tab/>
      </w:r>
      <w:proofErr w:type="gramEnd"/>
      <w:r w:rsidR="00BC7083">
        <w:tab/>
      </w:r>
      <w:r w:rsidR="00BC7083">
        <w:tab/>
        <w:t>/</w:t>
      </w:r>
      <w:proofErr w:type="spellStart"/>
      <w:r w:rsidR="00BC7083">
        <w:t>Газизов</w:t>
      </w:r>
      <w:proofErr w:type="spellEnd"/>
      <w:r w:rsidR="00BC7083">
        <w:t xml:space="preserve"> З.Р./</w:t>
      </w:r>
    </w:p>
    <w:p w:rsidR="00BC7083" w:rsidRDefault="00BC7083" w:rsidP="00F6178C"/>
    <w:p w:rsidR="00FD2DC9" w:rsidRDefault="00FD2DC9" w:rsidP="00F6178C"/>
    <w:p w:rsidR="00FD2DC9" w:rsidRDefault="00FD2DC9" w:rsidP="00F6178C"/>
    <w:p w:rsidR="00F6178C" w:rsidRDefault="00F6178C" w:rsidP="00F6178C"/>
    <w:p w:rsidR="00F6178C" w:rsidRDefault="00F6178C" w:rsidP="00F6178C"/>
    <w:p w:rsidR="00F6178C" w:rsidRDefault="00F6178C" w:rsidP="00F6178C"/>
    <w:p w:rsidR="001D0BAF" w:rsidRDefault="001D0BAF" w:rsidP="00F6178C"/>
    <w:p w:rsidR="001D0BAF" w:rsidRDefault="001D0BAF" w:rsidP="00F6178C"/>
    <w:p w:rsidR="001D0BAF" w:rsidRDefault="001D0BAF" w:rsidP="00F6178C"/>
    <w:p w:rsidR="001D0BAF" w:rsidRDefault="001D0BAF" w:rsidP="00F6178C"/>
    <w:p w:rsidR="001D0BAF" w:rsidRDefault="001D0BAF" w:rsidP="00F6178C"/>
    <w:tbl>
      <w:tblPr>
        <w:tblpPr w:leftFromText="180" w:rightFromText="180" w:bottomFromText="200" w:vertAnchor="page" w:horzAnchor="margin" w:tblpY="721"/>
        <w:tblW w:w="0" w:type="auto"/>
        <w:tblLook w:val="00A0" w:firstRow="1" w:lastRow="0" w:firstColumn="1" w:lastColumn="0" w:noHBand="0" w:noVBand="0"/>
      </w:tblPr>
      <w:tblGrid>
        <w:gridCol w:w="4207"/>
        <w:gridCol w:w="5364"/>
      </w:tblGrid>
      <w:tr w:rsidR="00F6178C" w:rsidTr="00F6178C">
        <w:tc>
          <w:tcPr>
            <w:tcW w:w="4594" w:type="dxa"/>
            <w:hideMark/>
          </w:tcPr>
          <w:p w:rsidR="00F6178C" w:rsidRDefault="00F617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</w:t>
            </w:r>
            <w:r w:rsidR="007E5CFB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мотрено</w:t>
            </w:r>
          </w:p>
          <w:p w:rsidR="00F6178C" w:rsidRDefault="00F617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педагогического совета</w:t>
            </w:r>
          </w:p>
          <w:p w:rsidR="00F6178C" w:rsidRDefault="00BC7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от 30</w:t>
            </w:r>
            <w:r w:rsidR="009979B7">
              <w:rPr>
                <w:sz w:val="20"/>
                <w:szCs w:val="20"/>
              </w:rPr>
              <w:t>.08.2016</w:t>
            </w:r>
            <w:r w:rsidR="00F6178C">
              <w:rPr>
                <w:sz w:val="20"/>
                <w:szCs w:val="20"/>
              </w:rPr>
              <w:t xml:space="preserve">г.  №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761" w:type="dxa"/>
            <w:hideMark/>
          </w:tcPr>
          <w:p w:rsidR="00F6178C" w:rsidRPr="00BC7083" w:rsidRDefault="00F6178C" w:rsidP="00D928DE">
            <w:pPr>
              <w:pStyle w:val="1"/>
              <w:numPr>
                <w:ilvl w:val="0"/>
                <w:numId w:val="0"/>
              </w:numPr>
              <w:spacing w:before="0" w:after="0" w:line="276" w:lineRule="auto"/>
              <w:ind w:left="1571"/>
              <w:jc w:val="left"/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</w:rPr>
              <w:t>«</w:t>
            </w:r>
            <w:proofErr w:type="gramStart"/>
            <w:r w:rsidRPr="00BC7083">
              <w:rPr>
                <w:rFonts w:ascii="Times New Roman" w:hAnsi="Times New Roman"/>
                <w:b w:val="0"/>
                <w:bCs w:val="0"/>
                <w:color w:val="auto"/>
              </w:rPr>
              <w:t>Утвержд</w:t>
            </w:r>
            <w:r w:rsidR="00BC7083" w:rsidRPr="00BC7083">
              <w:rPr>
                <w:rFonts w:ascii="Times New Roman" w:hAnsi="Times New Roman"/>
                <w:b w:val="0"/>
                <w:bCs w:val="0"/>
                <w:color w:val="auto"/>
              </w:rPr>
              <w:t>аю»_</w:t>
            </w:r>
            <w:proofErr w:type="gramEnd"/>
            <w:r w:rsidR="00BC7083" w:rsidRPr="00BC7083">
              <w:rPr>
                <w:rFonts w:ascii="Times New Roman" w:hAnsi="Times New Roman"/>
                <w:b w:val="0"/>
                <w:bCs w:val="0"/>
                <w:color w:val="auto"/>
              </w:rPr>
              <w:t>____________/</w:t>
            </w:r>
            <w:proofErr w:type="spellStart"/>
            <w:r w:rsidR="00BC7083" w:rsidRPr="00BC7083">
              <w:rPr>
                <w:rFonts w:ascii="Times New Roman" w:hAnsi="Times New Roman"/>
                <w:b w:val="0"/>
                <w:bCs w:val="0"/>
                <w:color w:val="auto"/>
              </w:rPr>
              <w:t>З.Р.Газизов</w:t>
            </w:r>
            <w:proofErr w:type="spellEnd"/>
            <w:r w:rsidRPr="00BC7083">
              <w:rPr>
                <w:rFonts w:ascii="Times New Roman" w:hAnsi="Times New Roman"/>
                <w:b w:val="0"/>
                <w:bCs w:val="0"/>
                <w:color w:val="auto"/>
              </w:rPr>
              <w:t xml:space="preserve">/ </w:t>
            </w:r>
          </w:p>
          <w:p w:rsidR="00F6178C" w:rsidRPr="00BC7083" w:rsidRDefault="00F6178C" w:rsidP="00D928DE">
            <w:pPr>
              <w:pStyle w:val="1"/>
              <w:numPr>
                <w:ilvl w:val="0"/>
                <w:numId w:val="0"/>
              </w:numPr>
              <w:spacing w:before="0" w:after="0" w:line="276" w:lineRule="auto"/>
              <w:ind w:left="1571"/>
              <w:jc w:val="left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BC7083">
              <w:rPr>
                <w:rFonts w:ascii="Times New Roman" w:hAnsi="Times New Roman"/>
                <w:b w:val="0"/>
                <w:bCs w:val="0"/>
                <w:color w:val="auto"/>
              </w:rPr>
              <w:t>Директор МОБУ «С</w:t>
            </w:r>
            <w:r w:rsidR="00BC7083" w:rsidRPr="00BC7083">
              <w:rPr>
                <w:rFonts w:ascii="Times New Roman" w:hAnsi="Times New Roman"/>
                <w:b w:val="0"/>
                <w:bCs w:val="0"/>
                <w:color w:val="auto"/>
              </w:rPr>
              <w:t>ОШ с. Зильдярово</w:t>
            </w:r>
          </w:p>
          <w:p w:rsidR="00F6178C" w:rsidRPr="00BC7083" w:rsidRDefault="00F6178C" w:rsidP="00D928DE">
            <w:pPr>
              <w:pStyle w:val="1"/>
              <w:numPr>
                <w:ilvl w:val="0"/>
                <w:numId w:val="0"/>
              </w:numPr>
              <w:spacing w:before="0" w:after="0" w:line="276" w:lineRule="auto"/>
              <w:ind w:left="1571"/>
              <w:jc w:val="left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BC7083">
              <w:rPr>
                <w:rFonts w:ascii="Times New Roman" w:hAnsi="Times New Roman"/>
                <w:b w:val="0"/>
                <w:bCs w:val="0"/>
                <w:color w:val="auto"/>
              </w:rPr>
              <w:t>муниципал</w:t>
            </w:r>
            <w:r w:rsidR="00BC7083">
              <w:rPr>
                <w:rFonts w:ascii="Times New Roman" w:hAnsi="Times New Roman"/>
                <w:b w:val="0"/>
                <w:bCs w:val="0"/>
                <w:color w:val="auto"/>
              </w:rPr>
              <w:t>ьного района Миякинский район Республики Башкортостан</w:t>
            </w:r>
            <w:r w:rsidRPr="00BC7083">
              <w:rPr>
                <w:rFonts w:ascii="Times New Roman" w:hAnsi="Times New Roman"/>
                <w:b w:val="0"/>
                <w:bCs w:val="0"/>
                <w:color w:val="auto"/>
              </w:rPr>
              <w:t xml:space="preserve">» </w:t>
            </w:r>
          </w:p>
          <w:p w:rsidR="00F6178C" w:rsidRDefault="00BC7083" w:rsidP="00D928DE">
            <w:pPr>
              <w:pStyle w:val="1"/>
              <w:numPr>
                <w:ilvl w:val="0"/>
                <w:numId w:val="0"/>
              </w:numPr>
              <w:spacing w:before="0" w:after="0" w:line="276" w:lineRule="auto"/>
              <w:ind w:left="1571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BC7083">
              <w:rPr>
                <w:rFonts w:ascii="Times New Roman" w:hAnsi="Times New Roman"/>
                <w:b w:val="0"/>
                <w:bCs w:val="0"/>
                <w:color w:val="auto"/>
              </w:rPr>
              <w:t>Приказ от 30</w:t>
            </w:r>
            <w:r w:rsidR="009979B7" w:rsidRPr="00BC7083">
              <w:rPr>
                <w:rFonts w:ascii="Times New Roman" w:hAnsi="Times New Roman"/>
                <w:b w:val="0"/>
                <w:bCs w:val="0"/>
                <w:color w:val="auto"/>
              </w:rPr>
              <w:t>.08.2016</w:t>
            </w:r>
            <w:r w:rsidR="00F6178C" w:rsidRPr="00BC7083">
              <w:rPr>
                <w:rFonts w:ascii="Times New Roman" w:hAnsi="Times New Roman"/>
                <w:b w:val="0"/>
                <w:bCs w:val="0"/>
                <w:color w:val="auto"/>
              </w:rPr>
              <w:t xml:space="preserve"> г. №</w:t>
            </w:r>
            <w:r w:rsidR="00F6178C">
              <w:rPr>
                <w:rFonts w:ascii="Times New Roman" w:hAnsi="Times New Roman"/>
                <w:b w:val="0"/>
                <w:bCs w:val="0"/>
              </w:rPr>
              <w:t xml:space="preserve"> </w:t>
            </w:r>
            <w:r w:rsidR="00D925CD">
              <w:rPr>
                <w:rFonts w:ascii="Times New Roman" w:hAnsi="Times New Roman"/>
                <w:b w:val="0"/>
                <w:bCs w:val="0"/>
              </w:rPr>
              <w:t>96</w:t>
            </w:r>
          </w:p>
        </w:tc>
      </w:tr>
    </w:tbl>
    <w:p w:rsidR="00F6178C" w:rsidRPr="00656346" w:rsidRDefault="00F6178C" w:rsidP="009979B7">
      <w:pPr>
        <w:pStyle w:val="a4"/>
        <w:ind w:right="-11"/>
        <w:rPr>
          <w:rFonts w:ascii="Times New Roman" w:hAnsi="Times New Roman"/>
          <w:b w:val="0"/>
          <w:caps/>
        </w:rPr>
      </w:pPr>
      <w:r w:rsidRPr="00656346">
        <w:rPr>
          <w:rFonts w:ascii="Times New Roman" w:hAnsi="Times New Roman"/>
          <w:b w:val="0"/>
          <w:caps/>
        </w:rPr>
        <w:t>учебныЙ план</w:t>
      </w:r>
    </w:p>
    <w:p w:rsidR="00FD2DC9" w:rsidRPr="00656346" w:rsidRDefault="00FD2DC9" w:rsidP="00FD2DC9">
      <w:pPr>
        <w:jc w:val="center"/>
        <w:rPr>
          <w:bCs/>
        </w:rPr>
      </w:pPr>
      <w:r w:rsidRPr="00656346">
        <w:rPr>
          <w:bCs/>
        </w:rPr>
        <w:t>Средней общеобразовательной школы с. Шатмантамак - филиала</w:t>
      </w:r>
    </w:p>
    <w:p w:rsidR="00FD2DC9" w:rsidRPr="00656346" w:rsidRDefault="00FD2DC9" w:rsidP="00FD2DC9">
      <w:pPr>
        <w:jc w:val="center"/>
        <w:rPr>
          <w:bCs/>
        </w:rPr>
      </w:pPr>
      <w:r w:rsidRPr="00656346">
        <w:rPr>
          <w:bCs/>
        </w:rPr>
        <w:t>муниципального общеобразовательного бюджетного учреждения</w:t>
      </w:r>
    </w:p>
    <w:p w:rsidR="00FD2DC9" w:rsidRPr="00656346" w:rsidRDefault="00FD2DC9" w:rsidP="00FD2DC9">
      <w:pPr>
        <w:jc w:val="center"/>
        <w:rPr>
          <w:bCs/>
        </w:rPr>
      </w:pPr>
      <w:r w:rsidRPr="00656346">
        <w:rPr>
          <w:bCs/>
        </w:rPr>
        <w:t xml:space="preserve"> «Средняя общеобразовательная школа с. Зильдярово</w:t>
      </w:r>
    </w:p>
    <w:p w:rsidR="00FD2DC9" w:rsidRPr="00656346" w:rsidRDefault="00FD2DC9" w:rsidP="00FD2DC9">
      <w:pPr>
        <w:jc w:val="center"/>
        <w:rPr>
          <w:rStyle w:val="FontStyle11"/>
          <w:b w:val="0"/>
        </w:rPr>
      </w:pPr>
      <w:r w:rsidRPr="00656346">
        <w:rPr>
          <w:bCs/>
        </w:rPr>
        <w:t>муниципального района Миякинский район Республики Башкортостан»</w:t>
      </w:r>
    </w:p>
    <w:p w:rsidR="00F6178C" w:rsidRDefault="009979B7" w:rsidP="00F6178C">
      <w:pPr>
        <w:pStyle w:val="a4"/>
        <w:ind w:right="-1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 2016-2017 учебный год для 8,</w:t>
      </w:r>
      <w:r w:rsidR="00F669FD">
        <w:rPr>
          <w:rFonts w:ascii="Times New Roman" w:hAnsi="Times New Roman"/>
          <w:b w:val="0"/>
        </w:rPr>
        <w:t xml:space="preserve"> </w:t>
      </w:r>
      <w:r w:rsidR="00F6178C">
        <w:rPr>
          <w:rFonts w:ascii="Times New Roman" w:hAnsi="Times New Roman"/>
          <w:b w:val="0"/>
        </w:rPr>
        <w:t xml:space="preserve">9 классов, </w:t>
      </w:r>
    </w:p>
    <w:p w:rsidR="00F6178C" w:rsidRDefault="00F6178C" w:rsidP="00F6178C">
      <w:pPr>
        <w:pStyle w:val="a4"/>
        <w:ind w:right="-1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составленный на основе Базисного учебного плана для образовательных организаций Республики Башкортостан</w:t>
      </w:r>
    </w:p>
    <w:p w:rsidR="00F6178C" w:rsidRPr="009979B7" w:rsidRDefault="00F6178C" w:rsidP="009979B7">
      <w:pPr>
        <w:jc w:val="center"/>
        <w:rPr>
          <w:b/>
          <w:caps/>
        </w:rPr>
      </w:pPr>
      <w:r>
        <w:rPr>
          <w:b/>
          <w:caps/>
        </w:rPr>
        <w:t>Основное общее образование</w:t>
      </w:r>
    </w:p>
    <w:tbl>
      <w:tblPr>
        <w:tblW w:w="99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9"/>
        <w:gridCol w:w="2684"/>
        <w:gridCol w:w="705"/>
        <w:gridCol w:w="1186"/>
        <w:gridCol w:w="1134"/>
        <w:gridCol w:w="1145"/>
        <w:gridCol w:w="705"/>
        <w:gridCol w:w="275"/>
        <w:gridCol w:w="12"/>
      </w:tblGrid>
      <w:tr w:rsidR="00F6178C" w:rsidTr="00F6178C">
        <w:trPr>
          <w:gridAfter w:val="1"/>
          <w:wAfter w:w="12" w:type="dxa"/>
          <w:cantSplit/>
          <w:jc w:val="center"/>
        </w:trPr>
        <w:tc>
          <w:tcPr>
            <w:tcW w:w="548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178C" w:rsidRDefault="00F6178C" w:rsidP="009979B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346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178C" w:rsidRDefault="00F6178C" w:rsidP="009979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F6178C" w:rsidRDefault="00F6178C" w:rsidP="009979B7">
            <w:pPr>
              <w:pStyle w:val="2"/>
              <w:spacing w:befor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</w:tr>
      <w:tr w:rsidR="009979B7" w:rsidTr="00E42D85">
        <w:trPr>
          <w:cantSplit/>
          <w:jc w:val="center"/>
        </w:trPr>
        <w:tc>
          <w:tcPr>
            <w:tcW w:w="548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79B7" w:rsidRDefault="009979B7" w:rsidP="009979B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B7" w:rsidRDefault="009979B7" w:rsidP="009979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VIII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79B7" w:rsidRDefault="009979B7" w:rsidP="009979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IX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9979B7" w:rsidRDefault="009979B7" w:rsidP="009979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178C" w:rsidTr="00F6178C">
        <w:trPr>
          <w:cantSplit/>
          <w:jc w:val="center"/>
        </w:trPr>
        <w:tc>
          <w:tcPr>
            <w:tcW w:w="994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178C" w:rsidRDefault="00F6178C" w:rsidP="009979B7">
            <w:pPr>
              <w:jc w:val="center"/>
            </w:pPr>
            <w:r>
              <w:rPr>
                <w:b/>
              </w:rPr>
              <w:t>Федеральный компонент</w:t>
            </w:r>
          </w:p>
        </w:tc>
      </w:tr>
      <w:tr w:rsidR="009979B7" w:rsidTr="00E42D85">
        <w:trPr>
          <w:cantSplit/>
          <w:jc w:val="center"/>
        </w:trPr>
        <w:tc>
          <w:tcPr>
            <w:tcW w:w="548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79B7" w:rsidRDefault="009979B7" w:rsidP="009979B7">
            <w:r>
              <w:t>Русский язык</w:t>
            </w:r>
          </w:p>
        </w:tc>
        <w:tc>
          <w:tcPr>
            <w:tcW w:w="23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B7" w:rsidRDefault="009979B7" w:rsidP="009979B7">
            <w:pPr>
              <w:jc w:val="center"/>
            </w:pPr>
            <w:r>
              <w:t>3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79B7" w:rsidRDefault="009979B7" w:rsidP="009979B7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9979B7" w:rsidRDefault="009979B7" w:rsidP="009979B7">
            <w:pPr>
              <w:jc w:val="center"/>
            </w:pPr>
            <w:r>
              <w:t>5</w:t>
            </w:r>
          </w:p>
        </w:tc>
      </w:tr>
      <w:tr w:rsidR="009979B7" w:rsidTr="00E42D85">
        <w:trPr>
          <w:cantSplit/>
          <w:jc w:val="center"/>
        </w:trPr>
        <w:tc>
          <w:tcPr>
            <w:tcW w:w="54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79B7" w:rsidRDefault="009979B7" w:rsidP="009979B7">
            <w:r>
              <w:t>Литература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B7" w:rsidRDefault="009979B7" w:rsidP="009979B7">
            <w:pPr>
              <w:jc w:val="center"/>
            </w:pPr>
            <w: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79B7" w:rsidRDefault="009979B7" w:rsidP="009979B7">
            <w:pPr>
              <w:jc w:val="center"/>
            </w:pPr>
            <w: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9979B7" w:rsidRDefault="009979B7" w:rsidP="009979B7">
            <w:pPr>
              <w:jc w:val="center"/>
            </w:pPr>
            <w:r>
              <w:t>5</w:t>
            </w:r>
          </w:p>
        </w:tc>
      </w:tr>
      <w:tr w:rsidR="009979B7" w:rsidTr="00E42D85">
        <w:trPr>
          <w:cantSplit/>
          <w:jc w:val="center"/>
        </w:trPr>
        <w:tc>
          <w:tcPr>
            <w:tcW w:w="54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79B7" w:rsidRDefault="009979B7" w:rsidP="009979B7">
            <w:proofErr w:type="gramStart"/>
            <w:r>
              <w:t>Татарский  язык</w:t>
            </w:r>
            <w:proofErr w:type="gramEnd"/>
            <w:r>
              <w:t xml:space="preserve"> и литература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B7" w:rsidRDefault="009979B7" w:rsidP="009979B7">
            <w:pPr>
              <w:jc w:val="center"/>
            </w:pPr>
            <w: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79B7" w:rsidRDefault="009979B7" w:rsidP="009979B7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9979B7" w:rsidRDefault="009979B7" w:rsidP="009979B7">
            <w:pPr>
              <w:jc w:val="center"/>
            </w:pPr>
            <w:r>
              <w:t>4</w:t>
            </w:r>
          </w:p>
        </w:tc>
      </w:tr>
      <w:tr w:rsidR="009979B7" w:rsidTr="00E42D85">
        <w:trPr>
          <w:cantSplit/>
          <w:jc w:val="center"/>
        </w:trPr>
        <w:tc>
          <w:tcPr>
            <w:tcW w:w="54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79B7" w:rsidRDefault="009979B7" w:rsidP="009979B7">
            <w:proofErr w:type="gramStart"/>
            <w:r>
              <w:t>Английский  язык</w:t>
            </w:r>
            <w:proofErr w:type="gramEnd"/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B7" w:rsidRDefault="009979B7" w:rsidP="009979B7">
            <w:pPr>
              <w:jc w:val="center"/>
            </w:pPr>
            <w: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79B7" w:rsidRDefault="009979B7" w:rsidP="009979B7">
            <w:pPr>
              <w:jc w:val="center"/>
            </w:pPr>
            <w: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9979B7" w:rsidRDefault="009979B7" w:rsidP="009979B7">
            <w:pPr>
              <w:jc w:val="center"/>
            </w:pPr>
            <w:r>
              <w:t>6</w:t>
            </w:r>
          </w:p>
        </w:tc>
      </w:tr>
      <w:tr w:rsidR="009979B7" w:rsidTr="00E42D85">
        <w:trPr>
          <w:cantSplit/>
          <w:jc w:val="center"/>
        </w:trPr>
        <w:tc>
          <w:tcPr>
            <w:tcW w:w="54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79B7" w:rsidRDefault="009979B7" w:rsidP="009979B7">
            <w:r>
              <w:t>Алгебра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B7" w:rsidRDefault="009979B7" w:rsidP="009979B7">
            <w:pPr>
              <w:jc w:val="center"/>
            </w:pPr>
            <w: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79B7" w:rsidRDefault="009979B7" w:rsidP="009979B7">
            <w:pPr>
              <w:jc w:val="center"/>
            </w:pPr>
            <w: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9979B7" w:rsidRDefault="009979B7" w:rsidP="009979B7">
            <w:pPr>
              <w:jc w:val="center"/>
            </w:pPr>
            <w:r>
              <w:t>6</w:t>
            </w:r>
          </w:p>
        </w:tc>
      </w:tr>
      <w:tr w:rsidR="009979B7" w:rsidTr="00E42D85">
        <w:trPr>
          <w:cantSplit/>
          <w:jc w:val="center"/>
        </w:trPr>
        <w:tc>
          <w:tcPr>
            <w:tcW w:w="54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79B7" w:rsidRDefault="009979B7" w:rsidP="009979B7">
            <w:r>
              <w:t>Геометрия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B7" w:rsidRDefault="009979B7" w:rsidP="009979B7">
            <w:pPr>
              <w:jc w:val="center"/>
            </w:pPr>
            <w: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79B7" w:rsidRDefault="009979B7" w:rsidP="009979B7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9979B7" w:rsidRDefault="009979B7" w:rsidP="009979B7">
            <w:pPr>
              <w:jc w:val="center"/>
            </w:pPr>
            <w:r>
              <w:t>4</w:t>
            </w:r>
          </w:p>
        </w:tc>
      </w:tr>
      <w:tr w:rsidR="009979B7" w:rsidTr="00E42D85">
        <w:trPr>
          <w:cantSplit/>
          <w:jc w:val="center"/>
        </w:trPr>
        <w:tc>
          <w:tcPr>
            <w:tcW w:w="54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79B7" w:rsidRDefault="009979B7" w:rsidP="009979B7">
            <w:r>
              <w:t>Информатика и ИКТ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79B7" w:rsidRDefault="009979B7" w:rsidP="009979B7">
            <w:pPr>
              <w:jc w:val="center"/>
            </w:pPr>
            <w: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79B7" w:rsidRDefault="009979B7" w:rsidP="009979B7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9979B7" w:rsidRDefault="009979B7" w:rsidP="009979B7">
            <w:pPr>
              <w:jc w:val="center"/>
            </w:pPr>
            <w:r>
              <w:t>3</w:t>
            </w:r>
          </w:p>
        </w:tc>
      </w:tr>
      <w:tr w:rsidR="009979B7" w:rsidTr="00E42D85">
        <w:trPr>
          <w:cantSplit/>
          <w:jc w:val="center"/>
        </w:trPr>
        <w:tc>
          <w:tcPr>
            <w:tcW w:w="54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79B7" w:rsidRDefault="009979B7" w:rsidP="009979B7">
            <w:r>
              <w:t>История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B7" w:rsidRDefault="009979B7" w:rsidP="009979B7">
            <w:pPr>
              <w:jc w:val="center"/>
            </w:pPr>
            <w: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79B7" w:rsidRDefault="009979B7" w:rsidP="009979B7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9979B7" w:rsidRDefault="009979B7" w:rsidP="009979B7">
            <w:pPr>
              <w:jc w:val="center"/>
            </w:pPr>
            <w:r>
              <w:t>4</w:t>
            </w:r>
          </w:p>
        </w:tc>
      </w:tr>
      <w:tr w:rsidR="009979B7" w:rsidTr="00E42D85">
        <w:trPr>
          <w:cantSplit/>
          <w:jc w:val="center"/>
        </w:trPr>
        <w:tc>
          <w:tcPr>
            <w:tcW w:w="54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79B7" w:rsidRDefault="009979B7" w:rsidP="009979B7">
            <w:r>
              <w:t>Обществознание (включая экономику и право)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B7" w:rsidRDefault="009979B7" w:rsidP="009979B7">
            <w:pPr>
              <w:jc w:val="center"/>
            </w:pPr>
            <w: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79B7" w:rsidRDefault="009979B7" w:rsidP="009979B7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9979B7" w:rsidRDefault="009979B7" w:rsidP="009979B7">
            <w:pPr>
              <w:jc w:val="center"/>
            </w:pPr>
            <w:r>
              <w:t>2</w:t>
            </w:r>
          </w:p>
        </w:tc>
      </w:tr>
      <w:tr w:rsidR="009979B7" w:rsidTr="00E42D85">
        <w:trPr>
          <w:cantSplit/>
          <w:jc w:val="center"/>
        </w:trPr>
        <w:tc>
          <w:tcPr>
            <w:tcW w:w="54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79B7" w:rsidRDefault="009979B7" w:rsidP="009979B7">
            <w:r>
              <w:t>География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B7" w:rsidRDefault="009979B7" w:rsidP="009979B7">
            <w:pPr>
              <w:jc w:val="center"/>
            </w:pPr>
            <w: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79B7" w:rsidRDefault="009979B7" w:rsidP="009979B7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9979B7" w:rsidRDefault="009979B7" w:rsidP="009979B7">
            <w:pPr>
              <w:jc w:val="center"/>
            </w:pPr>
            <w:r>
              <w:t>4</w:t>
            </w:r>
          </w:p>
        </w:tc>
      </w:tr>
      <w:tr w:rsidR="009979B7" w:rsidTr="00E42D85">
        <w:trPr>
          <w:cantSplit/>
          <w:jc w:val="center"/>
        </w:trPr>
        <w:tc>
          <w:tcPr>
            <w:tcW w:w="54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79B7" w:rsidRDefault="009979B7" w:rsidP="009979B7">
            <w:r>
              <w:t>Физика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B7" w:rsidRDefault="009979B7" w:rsidP="009979B7">
            <w:pPr>
              <w:jc w:val="center"/>
            </w:pPr>
            <w: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79B7" w:rsidRDefault="009979B7" w:rsidP="009979B7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9979B7" w:rsidRDefault="009979B7" w:rsidP="009979B7">
            <w:pPr>
              <w:jc w:val="center"/>
            </w:pPr>
            <w:r>
              <w:t>4</w:t>
            </w:r>
          </w:p>
        </w:tc>
      </w:tr>
      <w:tr w:rsidR="009979B7" w:rsidTr="00E42D85">
        <w:trPr>
          <w:cantSplit/>
          <w:jc w:val="center"/>
        </w:trPr>
        <w:tc>
          <w:tcPr>
            <w:tcW w:w="54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79B7" w:rsidRDefault="009979B7" w:rsidP="009979B7">
            <w:r>
              <w:t>Химия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79B7" w:rsidRDefault="009979B7" w:rsidP="009979B7">
            <w:pPr>
              <w:jc w:val="center"/>
            </w:pPr>
            <w: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79B7" w:rsidRDefault="009979B7" w:rsidP="009979B7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9979B7" w:rsidRDefault="009979B7" w:rsidP="009979B7">
            <w:pPr>
              <w:jc w:val="center"/>
            </w:pPr>
            <w:r>
              <w:t>4</w:t>
            </w:r>
          </w:p>
        </w:tc>
      </w:tr>
      <w:tr w:rsidR="009979B7" w:rsidTr="00E42D85">
        <w:trPr>
          <w:cantSplit/>
          <w:jc w:val="center"/>
        </w:trPr>
        <w:tc>
          <w:tcPr>
            <w:tcW w:w="54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79B7" w:rsidRDefault="009979B7" w:rsidP="009979B7">
            <w:r>
              <w:t>Биология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B7" w:rsidRDefault="009979B7" w:rsidP="009979B7">
            <w:pPr>
              <w:jc w:val="center"/>
            </w:pPr>
            <w: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79B7" w:rsidRDefault="009979B7" w:rsidP="009979B7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9979B7" w:rsidRDefault="009979B7" w:rsidP="009979B7">
            <w:pPr>
              <w:jc w:val="center"/>
            </w:pPr>
            <w:r>
              <w:t>4</w:t>
            </w:r>
          </w:p>
        </w:tc>
      </w:tr>
      <w:tr w:rsidR="009979B7" w:rsidTr="00E42D85">
        <w:trPr>
          <w:cantSplit/>
          <w:jc w:val="center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79B7" w:rsidRDefault="009979B7" w:rsidP="009979B7">
            <w:r>
              <w:t xml:space="preserve">Искусство 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79B7" w:rsidRDefault="009979B7" w:rsidP="009979B7">
            <w:r>
              <w:t>Музыка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B7" w:rsidRDefault="009979B7" w:rsidP="009979B7">
            <w:pPr>
              <w:jc w:val="center"/>
            </w:pPr>
            <w:r>
              <w:t>0,5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79B7" w:rsidRDefault="009979B7" w:rsidP="009979B7">
            <w:pPr>
              <w:jc w:val="center"/>
            </w:pPr>
            <w:r>
              <w:t>0,5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9979B7" w:rsidRDefault="009979B7" w:rsidP="009979B7">
            <w:pPr>
              <w:jc w:val="center"/>
            </w:pPr>
            <w:r>
              <w:t>1</w:t>
            </w:r>
          </w:p>
        </w:tc>
      </w:tr>
      <w:tr w:rsidR="009979B7" w:rsidTr="00E42D85">
        <w:trPr>
          <w:cantSplit/>
          <w:jc w:val="center"/>
        </w:trPr>
        <w:tc>
          <w:tcPr>
            <w:tcW w:w="20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79B7" w:rsidRDefault="009979B7" w:rsidP="009979B7">
            <w:pPr>
              <w:suppressAutoHyphens w:val="0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79B7" w:rsidRDefault="009979B7" w:rsidP="009979B7">
            <w:r>
              <w:t>Изобразительное искусство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B7" w:rsidRDefault="009979B7" w:rsidP="009979B7">
            <w:pPr>
              <w:jc w:val="center"/>
            </w:pPr>
            <w:r>
              <w:t>0,5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79B7" w:rsidRDefault="009979B7" w:rsidP="009979B7">
            <w:pPr>
              <w:jc w:val="center"/>
            </w:pPr>
            <w:r>
              <w:t>0,5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9979B7" w:rsidRDefault="009979B7" w:rsidP="009979B7">
            <w:pPr>
              <w:jc w:val="center"/>
            </w:pPr>
            <w:r>
              <w:t>1</w:t>
            </w:r>
          </w:p>
        </w:tc>
      </w:tr>
      <w:tr w:rsidR="009979B7" w:rsidTr="00E42D85">
        <w:trPr>
          <w:cantSplit/>
          <w:jc w:val="center"/>
        </w:trPr>
        <w:tc>
          <w:tcPr>
            <w:tcW w:w="54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79B7" w:rsidRDefault="009979B7" w:rsidP="009979B7">
            <w:r>
              <w:t>Технология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B7" w:rsidRDefault="009979B7" w:rsidP="009979B7">
            <w:pPr>
              <w:jc w:val="center"/>
            </w:pPr>
            <w: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79B7" w:rsidRDefault="009979B7" w:rsidP="009979B7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--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9979B7" w:rsidRDefault="009979B7" w:rsidP="009979B7">
            <w:pPr>
              <w:jc w:val="center"/>
            </w:pPr>
            <w:r>
              <w:t>1</w:t>
            </w:r>
          </w:p>
        </w:tc>
      </w:tr>
      <w:tr w:rsidR="009979B7" w:rsidTr="00E42D85">
        <w:trPr>
          <w:cantSplit/>
          <w:jc w:val="center"/>
        </w:trPr>
        <w:tc>
          <w:tcPr>
            <w:tcW w:w="5488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9979B7" w:rsidRDefault="009979B7" w:rsidP="009979B7">
            <w:r>
              <w:t>Основы безопасности жизнедеятельности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9979B7" w:rsidRDefault="009979B7" w:rsidP="009979B7">
            <w:pPr>
              <w:jc w:val="center"/>
            </w:pPr>
            <w: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979B7" w:rsidRDefault="009979B7" w:rsidP="009979B7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hideMark/>
          </w:tcPr>
          <w:p w:rsidR="009979B7" w:rsidRDefault="009979B7" w:rsidP="009979B7">
            <w:pPr>
              <w:jc w:val="center"/>
            </w:pPr>
            <w:r>
              <w:t>1</w:t>
            </w:r>
          </w:p>
        </w:tc>
      </w:tr>
      <w:tr w:rsidR="009979B7" w:rsidTr="00E42D85">
        <w:trPr>
          <w:cantSplit/>
          <w:jc w:val="center"/>
        </w:trPr>
        <w:tc>
          <w:tcPr>
            <w:tcW w:w="54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79B7" w:rsidRDefault="009979B7" w:rsidP="009979B7">
            <w:r>
              <w:t>Физическая культура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B7" w:rsidRDefault="009979B7" w:rsidP="009979B7">
            <w:pPr>
              <w:jc w:val="center"/>
            </w:pPr>
            <w: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79B7" w:rsidRDefault="009979B7" w:rsidP="009979B7">
            <w:pPr>
              <w:jc w:val="center"/>
            </w:pPr>
            <w: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9979B7" w:rsidRDefault="009979B7" w:rsidP="009979B7">
            <w:pPr>
              <w:jc w:val="center"/>
            </w:pPr>
            <w:r>
              <w:t>6</w:t>
            </w:r>
          </w:p>
        </w:tc>
      </w:tr>
      <w:tr w:rsidR="00F6178C" w:rsidTr="00F6178C">
        <w:trPr>
          <w:gridAfter w:val="1"/>
          <w:wAfter w:w="12" w:type="dxa"/>
          <w:cantSplit/>
          <w:jc w:val="center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178C" w:rsidRDefault="00F6178C" w:rsidP="009979B7">
            <w:pPr>
              <w:jc w:val="center"/>
            </w:pPr>
            <w:r>
              <w:rPr>
                <w:b/>
                <w:bCs/>
              </w:rPr>
              <w:t>Региональный (национально-региональный) компонент</w:t>
            </w:r>
          </w:p>
        </w:tc>
      </w:tr>
      <w:tr w:rsidR="009979B7" w:rsidTr="00E42D85">
        <w:trPr>
          <w:cantSplit/>
          <w:jc w:val="center"/>
        </w:trPr>
        <w:tc>
          <w:tcPr>
            <w:tcW w:w="54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79B7" w:rsidRDefault="009979B7" w:rsidP="009979B7">
            <w:r>
              <w:t xml:space="preserve">Башкирский язык 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B7" w:rsidRDefault="009979B7" w:rsidP="009979B7">
            <w:pPr>
              <w:jc w:val="center"/>
            </w:pPr>
            <w: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79B7" w:rsidRDefault="009979B7" w:rsidP="009979B7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9979B7" w:rsidRDefault="009979B7" w:rsidP="009979B7">
            <w:pPr>
              <w:jc w:val="center"/>
            </w:pPr>
            <w:r>
              <w:t>4</w:t>
            </w:r>
          </w:p>
        </w:tc>
      </w:tr>
      <w:tr w:rsidR="009979B7" w:rsidTr="00E42D85">
        <w:trPr>
          <w:cantSplit/>
          <w:trHeight w:val="294"/>
          <w:jc w:val="center"/>
        </w:trPr>
        <w:tc>
          <w:tcPr>
            <w:tcW w:w="54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79B7" w:rsidRDefault="009979B7" w:rsidP="009979B7">
            <w:r>
              <w:t xml:space="preserve">История и культура Башкортостана  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B7" w:rsidRDefault="009979B7" w:rsidP="009979B7">
            <w:pPr>
              <w:jc w:val="center"/>
            </w:pPr>
            <w: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79B7" w:rsidRDefault="009979B7" w:rsidP="009979B7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9979B7" w:rsidRDefault="009979B7" w:rsidP="009979B7">
            <w:pPr>
              <w:jc w:val="center"/>
            </w:pPr>
            <w:r>
              <w:t>2</w:t>
            </w:r>
          </w:p>
        </w:tc>
      </w:tr>
      <w:tr w:rsidR="00F6178C" w:rsidTr="00F6178C">
        <w:trPr>
          <w:gridAfter w:val="1"/>
          <w:wAfter w:w="12" w:type="dxa"/>
          <w:cantSplit/>
          <w:jc w:val="center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178C" w:rsidRDefault="00F6178C" w:rsidP="009979B7">
            <w:pPr>
              <w:jc w:val="center"/>
              <w:rPr>
                <w:b/>
              </w:rPr>
            </w:pPr>
            <w:r>
              <w:rPr>
                <w:b/>
              </w:rPr>
              <w:t>Компонент образовательной организации</w:t>
            </w:r>
          </w:p>
        </w:tc>
      </w:tr>
      <w:tr w:rsidR="009979B7" w:rsidTr="00E42D85">
        <w:trPr>
          <w:cantSplit/>
          <w:jc w:val="center"/>
        </w:trPr>
        <w:tc>
          <w:tcPr>
            <w:tcW w:w="54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79B7" w:rsidRDefault="009979B7" w:rsidP="009979B7">
            <w:pPr>
              <w:rPr>
                <w:b/>
                <w:bCs/>
              </w:rPr>
            </w:pPr>
            <w:r>
              <w:rPr>
                <w:bCs/>
              </w:rPr>
              <w:t xml:space="preserve">Элективный курс по </w:t>
            </w:r>
            <w:r w:rsidR="00FD2DC9">
              <w:t>технологии «</w:t>
            </w:r>
            <w:r w:rsidR="00FD2DC9">
              <w:rPr>
                <w:rStyle w:val="FontStyle14"/>
              </w:rPr>
              <w:t>Сельскохозяйственные машины</w:t>
            </w:r>
            <w:r w:rsidR="00FD2DC9">
              <w:t>».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79B7" w:rsidRDefault="009979B7" w:rsidP="009979B7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79B7" w:rsidRDefault="00FD2DC9" w:rsidP="009979B7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9979B7" w:rsidRDefault="00FD2DC9" w:rsidP="009979B7">
            <w:pPr>
              <w:jc w:val="center"/>
            </w:pPr>
            <w:r>
              <w:t>1</w:t>
            </w:r>
          </w:p>
        </w:tc>
      </w:tr>
      <w:tr w:rsidR="009979B7" w:rsidTr="00E42D85">
        <w:trPr>
          <w:cantSplit/>
          <w:trHeight w:val="321"/>
          <w:jc w:val="center"/>
        </w:trPr>
        <w:tc>
          <w:tcPr>
            <w:tcW w:w="548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979B7" w:rsidRDefault="009979B7" w:rsidP="009979B7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979B7" w:rsidRDefault="009979B7" w:rsidP="009979B7">
            <w:pPr>
              <w:jc w:val="center"/>
            </w:pPr>
            <w:r>
              <w:t>36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979B7" w:rsidRDefault="009979B7" w:rsidP="009979B7">
            <w:pPr>
              <w:jc w:val="center"/>
            </w:pPr>
            <w:r>
              <w:t>36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hideMark/>
          </w:tcPr>
          <w:p w:rsidR="009979B7" w:rsidRDefault="009979B7" w:rsidP="009979B7">
            <w:pPr>
              <w:jc w:val="center"/>
            </w:pPr>
            <w:r>
              <w:t>72</w:t>
            </w:r>
          </w:p>
        </w:tc>
      </w:tr>
      <w:tr w:rsidR="00FD2DC9" w:rsidTr="00E42D85">
        <w:trPr>
          <w:cantSplit/>
          <w:trHeight w:val="321"/>
          <w:jc w:val="center"/>
        </w:trPr>
        <w:tc>
          <w:tcPr>
            <w:tcW w:w="548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2DC9" w:rsidRDefault="00FD2DC9" w:rsidP="009979B7">
            <w:pPr>
              <w:rPr>
                <w:b/>
                <w:bCs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D2DC9" w:rsidRDefault="00FD2DC9" w:rsidP="009979B7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2DC9" w:rsidRDefault="00FD2DC9" w:rsidP="009979B7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hideMark/>
          </w:tcPr>
          <w:p w:rsidR="00FD2DC9" w:rsidRDefault="00FD2DC9" w:rsidP="009979B7">
            <w:pPr>
              <w:jc w:val="center"/>
            </w:pPr>
          </w:p>
        </w:tc>
      </w:tr>
      <w:tr w:rsidR="00F6178C" w:rsidTr="00F6178C">
        <w:trPr>
          <w:cantSplit/>
          <w:jc w:val="center"/>
        </w:trPr>
        <w:tc>
          <w:tcPr>
            <w:tcW w:w="548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178C" w:rsidRDefault="00F6178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Предельно допустимая аудиторная учебная нагрузка при 6-дневной учебной неделе (требования СанПиН)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before="20" w:after="20" w:line="276" w:lineRule="auto"/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6178C" w:rsidRDefault="00F6178C">
            <w:pPr>
              <w:spacing w:before="20" w:after="20" w:line="276" w:lineRule="auto"/>
              <w:jc w:val="center"/>
            </w:pPr>
            <w:r>
              <w:t>36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178C" w:rsidRDefault="00F6178C">
            <w:pPr>
              <w:spacing w:before="20" w:after="20" w:line="276" w:lineRule="auto"/>
              <w:jc w:val="center"/>
            </w:pPr>
            <w:r>
              <w:t>36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hideMark/>
          </w:tcPr>
          <w:p w:rsidR="00F6178C" w:rsidRDefault="00F6178C">
            <w:pPr>
              <w:spacing w:before="20" w:after="20" w:line="276" w:lineRule="auto"/>
              <w:jc w:val="center"/>
            </w:pPr>
            <w:r>
              <w:t>107</w:t>
            </w:r>
          </w:p>
        </w:tc>
      </w:tr>
      <w:tr w:rsidR="00F6178C" w:rsidTr="00F6178C">
        <w:trPr>
          <w:gridAfter w:val="2"/>
          <w:wAfter w:w="287" w:type="dxa"/>
          <w:jc w:val="center"/>
        </w:trPr>
        <w:tc>
          <w:tcPr>
            <w:tcW w:w="478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6178C" w:rsidRDefault="00F6178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8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178C" w:rsidRDefault="00F6178C">
            <w:pPr>
              <w:spacing w:line="276" w:lineRule="auto"/>
              <w:ind w:left="562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bottomFromText="200" w:vertAnchor="text" w:horzAnchor="margin" w:tblpY="-554"/>
        <w:tblW w:w="9571" w:type="dxa"/>
        <w:tblLook w:val="00A0" w:firstRow="1" w:lastRow="0" w:firstColumn="1" w:lastColumn="0" w:noHBand="0" w:noVBand="0"/>
      </w:tblPr>
      <w:tblGrid>
        <w:gridCol w:w="4207"/>
        <w:gridCol w:w="5364"/>
      </w:tblGrid>
      <w:tr w:rsidR="00F6178C" w:rsidTr="00F6178C">
        <w:tc>
          <w:tcPr>
            <w:tcW w:w="4785" w:type="dxa"/>
            <w:hideMark/>
          </w:tcPr>
          <w:p w:rsidR="00F6178C" w:rsidRDefault="00F617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</w:t>
            </w:r>
            <w:r w:rsidR="009979B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мотрено</w:t>
            </w:r>
          </w:p>
          <w:p w:rsidR="00F6178C" w:rsidRDefault="00F617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педагогического совета</w:t>
            </w:r>
          </w:p>
          <w:p w:rsidR="00F6178C" w:rsidRDefault="00BC7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от 30</w:t>
            </w:r>
            <w:r w:rsidR="009979B7">
              <w:rPr>
                <w:sz w:val="20"/>
                <w:szCs w:val="20"/>
              </w:rPr>
              <w:t>.08.2016</w:t>
            </w:r>
            <w:r w:rsidR="00F6178C">
              <w:rPr>
                <w:sz w:val="20"/>
                <w:szCs w:val="20"/>
              </w:rPr>
              <w:t xml:space="preserve">г.  №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786" w:type="dxa"/>
            <w:hideMark/>
          </w:tcPr>
          <w:p w:rsidR="00F6178C" w:rsidRPr="00BC7083" w:rsidRDefault="00F6178C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571"/>
              <w:jc w:val="left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BC7083">
              <w:rPr>
                <w:rFonts w:ascii="Times New Roman" w:hAnsi="Times New Roman"/>
                <w:b w:val="0"/>
                <w:bCs w:val="0"/>
                <w:color w:val="auto"/>
              </w:rPr>
              <w:t>«</w:t>
            </w:r>
            <w:proofErr w:type="gramStart"/>
            <w:r w:rsidRPr="00BC7083">
              <w:rPr>
                <w:rFonts w:ascii="Times New Roman" w:hAnsi="Times New Roman"/>
                <w:b w:val="0"/>
                <w:bCs w:val="0"/>
                <w:color w:val="auto"/>
              </w:rPr>
              <w:t>Утвержд</w:t>
            </w:r>
            <w:r w:rsidR="00BC7083" w:rsidRPr="00BC7083">
              <w:rPr>
                <w:rFonts w:ascii="Times New Roman" w:hAnsi="Times New Roman"/>
                <w:b w:val="0"/>
                <w:bCs w:val="0"/>
                <w:color w:val="auto"/>
              </w:rPr>
              <w:t>аю»_</w:t>
            </w:r>
            <w:proofErr w:type="gramEnd"/>
            <w:r w:rsidR="00BC7083" w:rsidRPr="00BC7083">
              <w:rPr>
                <w:rFonts w:ascii="Times New Roman" w:hAnsi="Times New Roman"/>
                <w:b w:val="0"/>
                <w:bCs w:val="0"/>
                <w:color w:val="auto"/>
              </w:rPr>
              <w:t>____________/</w:t>
            </w:r>
            <w:proofErr w:type="spellStart"/>
            <w:r w:rsidR="00BC7083" w:rsidRPr="00BC7083">
              <w:rPr>
                <w:rFonts w:ascii="Times New Roman" w:hAnsi="Times New Roman"/>
                <w:b w:val="0"/>
                <w:bCs w:val="0"/>
                <w:color w:val="auto"/>
              </w:rPr>
              <w:t>З.Р.Газизов</w:t>
            </w:r>
            <w:proofErr w:type="spellEnd"/>
            <w:r w:rsidRPr="00BC7083">
              <w:rPr>
                <w:rFonts w:ascii="Times New Roman" w:hAnsi="Times New Roman"/>
                <w:b w:val="0"/>
                <w:bCs w:val="0"/>
                <w:color w:val="auto"/>
              </w:rPr>
              <w:t xml:space="preserve">/ </w:t>
            </w:r>
          </w:p>
          <w:p w:rsidR="00F6178C" w:rsidRPr="00BC7083" w:rsidRDefault="00F6178C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571"/>
              <w:jc w:val="left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BC7083">
              <w:rPr>
                <w:rFonts w:ascii="Times New Roman" w:hAnsi="Times New Roman"/>
                <w:b w:val="0"/>
                <w:bCs w:val="0"/>
                <w:color w:val="auto"/>
              </w:rPr>
              <w:t>Д</w:t>
            </w:r>
            <w:r w:rsidR="00BC7083" w:rsidRPr="00BC7083">
              <w:rPr>
                <w:rFonts w:ascii="Times New Roman" w:hAnsi="Times New Roman"/>
                <w:b w:val="0"/>
                <w:bCs w:val="0"/>
                <w:color w:val="auto"/>
              </w:rPr>
              <w:t>иректор МОБУ СОШ с. Зильдярово</w:t>
            </w:r>
          </w:p>
          <w:p w:rsidR="00F6178C" w:rsidRPr="00BC7083" w:rsidRDefault="00F6178C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571"/>
              <w:jc w:val="left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BC7083">
              <w:rPr>
                <w:rFonts w:ascii="Times New Roman" w:hAnsi="Times New Roman"/>
                <w:b w:val="0"/>
                <w:bCs w:val="0"/>
                <w:color w:val="auto"/>
              </w:rPr>
              <w:t>муниципал</w:t>
            </w:r>
            <w:r w:rsidR="00BC7083" w:rsidRPr="00BC7083">
              <w:rPr>
                <w:rFonts w:ascii="Times New Roman" w:hAnsi="Times New Roman"/>
                <w:b w:val="0"/>
                <w:bCs w:val="0"/>
                <w:color w:val="auto"/>
              </w:rPr>
              <w:t>ьного района Миякинский район Республики Башкортостан»</w:t>
            </w:r>
            <w:r w:rsidRPr="00BC7083">
              <w:rPr>
                <w:rFonts w:ascii="Times New Roman" w:hAnsi="Times New Roman"/>
                <w:b w:val="0"/>
                <w:bCs w:val="0"/>
                <w:color w:val="auto"/>
              </w:rPr>
              <w:t xml:space="preserve"> </w:t>
            </w:r>
          </w:p>
          <w:p w:rsidR="00F6178C" w:rsidRDefault="00AB0C82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571"/>
              <w:jc w:val="left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Приказ от 30</w:t>
            </w:r>
            <w:r w:rsidR="009979B7" w:rsidRPr="00BC7083">
              <w:rPr>
                <w:rFonts w:ascii="Times New Roman" w:hAnsi="Times New Roman"/>
                <w:b w:val="0"/>
                <w:bCs w:val="0"/>
                <w:color w:val="auto"/>
              </w:rPr>
              <w:t>.08.2016</w:t>
            </w:r>
            <w:r w:rsidR="00F6178C" w:rsidRPr="00BC7083">
              <w:rPr>
                <w:rFonts w:ascii="Times New Roman" w:hAnsi="Times New Roman"/>
                <w:b w:val="0"/>
                <w:bCs w:val="0"/>
                <w:color w:val="auto"/>
              </w:rPr>
              <w:t xml:space="preserve"> г. №</w:t>
            </w:r>
            <w:r w:rsidR="00F6178C">
              <w:rPr>
                <w:rFonts w:ascii="Times New Roman" w:hAnsi="Times New Roman"/>
                <w:b w:val="0"/>
                <w:bCs w:val="0"/>
              </w:rPr>
              <w:t xml:space="preserve"> </w:t>
            </w:r>
            <w:r w:rsidR="00D925CD">
              <w:rPr>
                <w:rFonts w:ascii="Times New Roman" w:hAnsi="Times New Roman"/>
                <w:b w:val="0"/>
                <w:bCs w:val="0"/>
              </w:rPr>
              <w:t>96</w:t>
            </w:r>
          </w:p>
        </w:tc>
      </w:tr>
    </w:tbl>
    <w:p w:rsidR="00F6178C" w:rsidRDefault="00F6178C" w:rsidP="00F6178C">
      <w:pPr>
        <w:rPr>
          <w:vanish/>
        </w:rPr>
      </w:pPr>
    </w:p>
    <w:p w:rsidR="00F6178C" w:rsidRDefault="00F6178C" w:rsidP="00F6178C"/>
    <w:p w:rsidR="00F6178C" w:rsidRPr="00BC7083" w:rsidRDefault="00F6178C" w:rsidP="009979B7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left="1571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BC7083">
        <w:rPr>
          <w:rFonts w:ascii="Times New Roman" w:hAnsi="Times New Roman"/>
          <w:b w:val="0"/>
          <w:bCs w:val="0"/>
          <w:color w:val="auto"/>
          <w:sz w:val="28"/>
          <w:szCs w:val="28"/>
        </w:rPr>
        <w:t>Учебный план</w:t>
      </w:r>
    </w:p>
    <w:p w:rsidR="00656346" w:rsidRPr="00656346" w:rsidRDefault="00656346" w:rsidP="00656346">
      <w:pPr>
        <w:jc w:val="center"/>
        <w:rPr>
          <w:bCs/>
        </w:rPr>
      </w:pPr>
      <w:r w:rsidRPr="00656346">
        <w:rPr>
          <w:bCs/>
        </w:rPr>
        <w:t>Средней общеобразовательной школы с. Шатмантамак - филиала</w:t>
      </w:r>
    </w:p>
    <w:p w:rsidR="00656346" w:rsidRPr="00656346" w:rsidRDefault="00656346" w:rsidP="00656346">
      <w:pPr>
        <w:jc w:val="center"/>
        <w:rPr>
          <w:bCs/>
        </w:rPr>
      </w:pPr>
      <w:r w:rsidRPr="00656346">
        <w:rPr>
          <w:bCs/>
        </w:rPr>
        <w:t>муниципального общеобразовательного бюджетного учреждения</w:t>
      </w:r>
    </w:p>
    <w:p w:rsidR="00656346" w:rsidRPr="00656346" w:rsidRDefault="00656346" w:rsidP="00656346">
      <w:pPr>
        <w:jc w:val="center"/>
        <w:rPr>
          <w:bCs/>
        </w:rPr>
      </w:pPr>
      <w:r w:rsidRPr="00656346">
        <w:rPr>
          <w:bCs/>
        </w:rPr>
        <w:t xml:space="preserve"> «Средняя общеобразовательная школа с. Зильдярово</w:t>
      </w:r>
    </w:p>
    <w:p w:rsidR="00656346" w:rsidRPr="00656346" w:rsidRDefault="00656346" w:rsidP="00656346">
      <w:pPr>
        <w:jc w:val="center"/>
        <w:rPr>
          <w:rStyle w:val="FontStyle11"/>
        </w:rPr>
      </w:pPr>
      <w:r w:rsidRPr="00656346">
        <w:rPr>
          <w:bCs/>
        </w:rPr>
        <w:t>муниципального района Миякинский район Республики Башкортостан»</w:t>
      </w:r>
    </w:p>
    <w:p w:rsidR="00F6178C" w:rsidRDefault="009979B7" w:rsidP="00F6178C">
      <w:pPr>
        <w:jc w:val="center"/>
      </w:pPr>
      <w:r>
        <w:t>на 2016-2017</w:t>
      </w:r>
      <w:r w:rsidR="00F6178C">
        <w:t xml:space="preserve"> учебный год для </w:t>
      </w:r>
      <w:r w:rsidR="00F6178C">
        <w:rPr>
          <w:lang w:val="en-US"/>
        </w:rPr>
        <w:t>X</w:t>
      </w:r>
      <w:r w:rsidR="00F6178C">
        <w:t xml:space="preserve">- </w:t>
      </w:r>
      <w:r w:rsidR="00F6178C">
        <w:rPr>
          <w:lang w:val="en-US"/>
        </w:rPr>
        <w:t>XI</w:t>
      </w:r>
      <w:r w:rsidR="00F6178C">
        <w:t xml:space="preserve"> классов,</w:t>
      </w:r>
    </w:p>
    <w:p w:rsidR="00F6178C" w:rsidRDefault="00F6178C" w:rsidP="00F6178C">
      <w:pPr>
        <w:jc w:val="center"/>
        <w:rPr>
          <w:b/>
          <w:bCs/>
        </w:rPr>
      </w:pPr>
      <w:r>
        <w:t>на основе примерного учебного плана для универсального обучения</w:t>
      </w:r>
      <w:r>
        <w:rPr>
          <w:b/>
          <w:bCs/>
        </w:rPr>
        <w:t xml:space="preserve"> </w:t>
      </w:r>
    </w:p>
    <w:p w:rsidR="00F6178C" w:rsidRDefault="00F6178C" w:rsidP="00F6178C">
      <w:pPr>
        <w:jc w:val="center"/>
      </w:pPr>
      <w:r>
        <w:rPr>
          <w:b/>
          <w:bCs/>
        </w:rPr>
        <w:t>(</w:t>
      </w:r>
      <w:r>
        <w:t>непрофильное обучение)</w:t>
      </w:r>
    </w:p>
    <w:p w:rsidR="00F6178C" w:rsidRDefault="00F6178C" w:rsidP="00F6178C">
      <w:pPr>
        <w:jc w:val="center"/>
      </w:pPr>
      <w:r>
        <w:t>.</w:t>
      </w:r>
    </w:p>
    <w:p w:rsidR="00F6178C" w:rsidRDefault="00F6178C" w:rsidP="00F6178C">
      <w:pPr>
        <w:rPr>
          <w:sz w:val="22"/>
          <w:szCs w:val="22"/>
        </w:rPr>
      </w:pPr>
    </w:p>
    <w:tbl>
      <w:tblPr>
        <w:tblW w:w="853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2"/>
        <w:gridCol w:w="1134"/>
        <w:gridCol w:w="851"/>
        <w:gridCol w:w="1148"/>
      </w:tblGrid>
      <w:tr w:rsidR="00F6178C" w:rsidTr="00F6178C">
        <w:trPr>
          <w:cantSplit/>
          <w:trHeight w:val="240"/>
          <w:jc w:val="center"/>
        </w:trPr>
        <w:tc>
          <w:tcPr>
            <w:tcW w:w="5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6178C" w:rsidRDefault="00F6178C" w:rsidP="009979B7">
            <w:pPr>
              <w:pStyle w:val="8"/>
              <w:spacing w:before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>Учебные предметы</w:t>
            </w:r>
          </w:p>
        </w:tc>
        <w:tc>
          <w:tcPr>
            <w:tcW w:w="3133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6178C" w:rsidRDefault="00F6178C" w:rsidP="009979B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Количество часов в неделю</w:t>
            </w:r>
          </w:p>
        </w:tc>
      </w:tr>
      <w:tr w:rsidR="00F6178C" w:rsidTr="00F6178C">
        <w:trPr>
          <w:cantSplit/>
          <w:trHeight w:val="310"/>
          <w:jc w:val="center"/>
        </w:trPr>
        <w:tc>
          <w:tcPr>
            <w:tcW w:w="85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6178C" w:rsidRDefault="00F6178C" w:rsidP="009979B7">
            <w:pPr>
              <w:suppressAutoHyphens w:val="0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6178C" w:rsidRDefault="00F6178C" w:rsidP="009979B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6178C" w:rsidRDefault="00F6178C" w:rsidP="009979B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XI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178C" w:rsidRDefault="00F6178C" w:rsidP="009979B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F6178C" w:rsidTr="00F6178C">
        <w:trPr>
          <w:cantSplit/>
          <w:jc w:val="center"/>
        </w:trPr>
        <w:tc>
          <w:tcPr>
            <w:tcW w:w="8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178C" w:rsidRDefault="00F6178C" w:rsidP="009979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I. Федеральный компонент </w:t>
            </w:r>
          </w:p>
        </w:tc>
      </w:tr>
      <w:tr w:rsidR="00F6178C" w:rsidTr="00F6178C">
        <w:trPr>
          <w:cantSplit/>
          <w:jc w:val="center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178C" w:rsidRDefault="00F6178C" w:rsidP="009979B7">
            <w: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6178C" w:rsidRDefault="00F6178C" w:rsidP="009979B7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6178C" w:rsidRDefault="00F6178C" w:rsidP="009979B7">
            <w:pPr>
              <w:jc w:val="center"/>
            </w:pPr>
            <w:r>
              <w:t>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6178C" w:rsidRDefault="00F6178C" w:rsidP="009979B7">
            <w:pPr>
              <w:jc w:val="center"/>
            </w:pPr>
            <w:r>
              <w:t>6</w:t>
            </w:r>
          </w:p>
        </w:tc>
      </w:tr>
      <w:tr w:rsidR="00F6178C" w:rsidTr="00F6178C">
        <w:trPr>
          <w:cantSplit/>
          <w:jc w:val="center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178C" w:rsidRDefault="00F6178C" w:rsidP="009979B7">
            <w:r>
              <w:t>Литература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6178C" w:rsidRDefault="00F6178C" w:rsidP="009979B7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6178C" w:rsidRDefault="00F6178C" w:rsidP="009979B7">
            <w:pPr>
              <w:jc w:val="center"/>
            </w:pPr>
            <w:r>
              <w:t>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6178C" w:rsidRDefault="00F6178C" w:rsidP="009979B7">
            <w:pPr>
              <w:jc w:val="center"/>
            </w:pPr>
            <w:r>
              <w:t>6</w:t>
            </w:r>
          </w:p>
        </w:tc>
      </w:tr>
      <w:tr w:rsidR="00F6178C" w:rsidTr="00F6178C">
        <w:trPr>
          <w:cantSplit/>
          <w:jc w:val="center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178C" w:rsidRDefault="00F6178C" w:rsidP="009979B7">
            <w:r>
              <w:t>Английский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6178C" w:rsidRDefault="00F6178C" w:rsidP="009979B7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6178C" w:rsidRDefault="00F6178C" w:rsidP="009979B7">
            <w:pPr>
              <w:jc w:val="center"/>
            </w:pPr>
            <w:r>
              <w:t>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6178C" w:rsidRDefault="00F6178C" w:rsidP="009979B7">
            <w:pPr>
              <w:jc w:val="center"/>
            </w:pPr>
            <w:r>
              <w:t>6</w:t>
            </w:r>
          </w:p>
        </w:tc>
      </w:tr>
      <w:tr w:rsidR="00F6178C" w:rsidTr="00F6178C">
        <w:trPr>
          <w:cantSplit/>
          <w:jc w:val="center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178C" w:rsidRDefault="00F6178C" w:rsidP="009979B7">
            <w:r>
              <w:t xml:space="preserve">Алгебра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6178C" w:rsidRDefault="00F6178C" w:rsidP="009979B7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6178C" w:rsidRDefault="00F6178C" w:rsidP="009979B7">
            <w:pPr>
              <w:jc w:val="center"/>
            </w:pPr>
            <w:r>
              <w:t>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6178C" w:rsidRDefault="00F6178C" w:rsidP="009979B7">
            <w:pPr>
              <w:jc w:val="center"/>
            </w:pPr>
            <w:r>
              <w:t>6</w:t>
            </w:r>
          </w:p>
        </w:tc>
      </w:tr>
      <w:tr w:rsidR="00F6178C" w:rsidTr="00F6178C">
        <w:trPr>
          <w:cantSplit/>
          <w:jc w:val="center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178C" w:rsidRDefault="00F6178C" w:rsidP="009979B7">
            <w:r>
              <w:t>Геометрия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6178C" w:rsidRDefault="00F6178C" w:rsidP="009979B7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6178C" w:rsidRDefault="00F6178C" w:rsidP="009979B7">
            <w:pPr>
              <w:jc w:val="center"/>
            </w:pPr>
            <w:r>
              <w:t>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6178C" w:rsidRDefault="00F6178C" w:rsidP="009979B7">
            <w:pPr>
              <w:jc w:val="center"/>
            </w:pPr>
            <w:r>
              <w:t>4</w:t>
            </w:r>
          </w:p>
        </w:tc>
      </w:tr>
      <w:tr w:rsidR="00F6178C" w:rsidTr="00F6178C">
        <w:trPr>
          <w:cantSplit/>
          <w:trHeight w:val="233"/>
          <w:jc w:val="center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178C" w:rsidRDefault="00F6178C" w:rsidP="009979B7">
            <w:r>
              <w:t>Информатика и ИКТ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6178C" w:rsidRDefault="00F6178C" w:rsidP="009979B7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6178C" w:rsidRDefault="00F6178C" w:rsidP="009979B7">
            <w:pPr>
              <w:jc w:val="center"/>
            </w:pPr>
            <w:r>
              <w:t>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6178C" w:rsidRDefault="00F6178C" w:rsidP="009979B7">
            <w:pPr>
              <w:jc w:val="center"/>
            </w:pPr>
            <w:r>
              <w:t>2</w:t>
            </w:r>
          </w:p>
        </w:tc>
      </w:tr>
      <w:tr w:rsidR="00F6178C" w:rsidTr="00F6178C">
        <w:trPr>
          <w:cantSplit/>
          <w:jc w:val="center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178C" w:rsidRDefault="00F6178C" w:rsidP="009979B7">
            <w:r>
              <w:t>История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6178C" w:rsidRDefault="00F6178C" w:rsidP="009979B7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6178C" w:rsidRDefault="00F6178C" w:rsidP="009979B7">
            <w:pPr>
              <w:jc w:val="center"/>
            </w:pPr>
            <w:r>
              <w:t>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6178C" w:rsidRDefault="00F6178C" w:rsidP="009979B7">
            <w:pPr>
              <w:jc w:val="center"/>
            </w:pPr>
            <w:r>
              <w:t>4</w:t>
            </w:r>
          </w:p>
        </w:tc>
      </w:tr>
      <w:tr w:rsidR="00F6178C" w:rsidTr="00F6178C">
        <w:trPr>
          <w:cantSplit/>
          <w:jc w:val="center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178C" w:rsidRDefault="00F6178C" w:rsidP="009979B7">
            <w:r>
              <w:t xml:space="preserve">Обществознание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6178C" w:rsidRDefault="00F6178C" w:rsidP="009979B7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6178C" w:rsidRDefault="00F6178C" w:rsidP="009979B7">
            <w:pPr>
              <w:jc w:val="center"/>
            </w:pPr>
            <w:r>
              <w:t>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178C" w:rsidRDefault="00F6178C" w:rsidP="009979B7">
            <w:pPr>
              <w:jc w:val="center"/>
            </w:pPr>
            <w:r>
              <w:t>2</w:t>
            </w:r>
          </w:p>
        </w:tc>
      </w:tr>
      <w:tr w:rsidR="00F6178C" w:rsidTr="00F6178C">
        <w:trPr>
          <w:cantSplit/>
          <w:jc w:val="center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178C" w:rsidRDefault="00F6178C" w:rsidP="009979B7">
            <w:r>
              <w:t>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6178C" w:rsidRDefault="00F6178C" w:rsidP="009979B7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6178C" w:rsidRDefault="00F6178C" w:rsidP="009979B7">
            <w:pPr>
              <w:jc w:val="center"/>
            </w:pPr>
            <w:r>
              <w:t>-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178C" w:rsidRDefault="00F6178C" w:rsidP="009979B7">
            <w:pPr>
              <w:jc w:val="center"/>
            </w:pPr>
            <w:r>
              <w:t>1</w:t>
            </w:r>
          </w:p>
        </w:tc>
      </w:tr>
      <w:tr w:rsidR="00F6178C" w:rsidTr="00F6178C">
        <w:trPr>
          <w:cantSplit/>
          <w:jc w:val="center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178C" w:rsidRDefault="00F6178C" w:rsidP="009979B7">
            <w:r>
              <w:t>Право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6178C" w:rsidRDefault="00F6178C" w:rsidP="009979B7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6178C" w:rsidRDefault="00F6178C" w:rsidP="009979B7">
            <w:pPr>
              <w:jc w:val="center"/>
            </w:pPr>
            <w:r>
              <w:t>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178C" w:rsidRDefault="00F6178C" w:rsidP="009979B7">
            <w:pPr>
              <w:jc w:val="center"/>
            </w:pPr>
            <w:r>
              <w:t>1</w:t>
            </w:r>
          </w:p>
        </w:tc>
      </w:tr>
      <w:tr w:rsidR="00F6178C" w:rsidTr="00F6178C">
        <w:trPr>
          <w:cantSplit/>
          <w:jc w:val="center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178C" w:rsidRDefault="00F6178C" w:rsidP="009979B7">
            <w:r>
              <w:t>География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6178C" w:rsidRDefault="00F6178C" w:rsidP="009979B7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6178C" w:rsidRDefault="00F6178C" w:rsidP="009979B7">
            <w:pPr>
              <w:jc w:val="center"/>
            </w:pPr>
            <w:r>
              <w:t>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6178C" w:rsidRDefault="00F6178C" w:rsidP="009979B7">
            <w:pPr>
              <w:jc w:val="center"/>
            </w:pPr>
            <w:r>
              <w:t>2</w:t>
            </w:r>
          </w:p>
        </w:tc>
      </w:tr>
      <w:tr w:rsidR="00F6178C" w:rsidTr="00F6178C">
        <w:trPr>
          <w:cantSplit/>
          <w:jc w:val="center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178C" w:rsidRDefault="00F6178C" w:rsidP="009979B7">
            <w:r>
              <w:t>Физика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6178C" w:rsidRDefault="00F6178C" w:rsidP="009979B7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6178C" w:rsidRDefault="00F6178C" w:rsidP="009979B7">
            <w:pPr>
              <w:jc w:val="center"/>
            </w:pPr>
            <w:r>
              <w:t>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6178C" w:rsidRDefault="00F6178C" w:rsidP="009979B7">
            <w:pPr>
              <w:jc w:val="center"/>
            </w:pPr>
            <w:r>
              <w:t>6</w:t>
            </w:r>
          </w:p>
        </w:tc>
      </w:tr>
      <w:tr w:rsidR="00F6178C" w:rsidTr="00F6178C">
        <w:trPr>
          <w:cantSplit/>
          <w:jc w:val="center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178C" w:rsidRDefault="00F6178C" w:rsidP="009979B7">
            <w:r>
              <w:t>Химия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6178C" w:rsidRDefault="00F6178C" w:rsidP="009979B7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6178C" w:rsidRDefault="00F6178C" w:rsidP="009979B7">
            <w:pPr>
              <w:jc w:val="center"/>
            </w:pPr>
            <w:r>
              <w:t>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6178C" w:rsidRDefault="00F6178C" w:rsidP="009979B7">
            <w:pPr>
              <w:jc w:val="center"/>
            </w:pPr>
            <w:r>
              <w:t>4</w:t>
            </w:r>
          </w:p>
        </w:tc>
      </w:tr>
      <w:tr w:rsidR="00F6178C" w:rsidTr="00F6178C">
        <w:trPr>
          <w:cantSplit/>
          <w:jc w:val="center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178C" w:rsidRDefault="00F6178C" w:rsidP="009979B7">
            <w:r>
              <w:t>Биология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6178C" w:rsidRDefault="00F6178C" w:rsidP="009979B7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6178C" w:rsidRDefault="00F6178C" w:rsidP="009979B7">
            <w:pPr>
              <w:jc w:val="center"/>
            </w:pPr>
            <w:r>
              <w:t>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6178C" w:rsidRDefault="00F6178C" w:rsidP="009979B7">
            <w:pPr>
              <w:jc w:val="center"/>
            </w:pPr>
            <w:r>
              <w:t>4</w:t>
            </w:r>
          </w:p>
        </w:tc>
      </w:tr>
      <w:tr w:rsidR="00F6178C" w:rsidTr="00F6178C">
        <w:trPr>
          <w:cantSplit/>
          <w:jc w:val="center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178C" w:rsidRDefault="00F6178C" w:rsidP="009979B7">
            <w:r>
              <w:t>Мировая художественная 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6178C" w:rsidRDefault="00F6178C" w:rsidP="009979B7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6178C" w:rsidRDefault="00F6178C" w:rsidP="009979B7">
            <w:pPr>
              <w:jc w:val="center"/>
            </w:pPr>
            <w:r>
              <w:t>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6178C" w:rsidRDefault="00F6178C" w:rsidP="009979B7">
            <w:pPr>
              <w:jc w:val="center"/>
            </w:pPr>
            <w:r>
              <w:t>2</w:t>
            </w:r>
          </w:p>
        </w:tc>
      </w:tr>
      <w:tr w:rsidR="00F6178C" w:rsidTr="00F6178C">
        <w:trPr>
          <w:cantSplit/>
          <w:jc w:val="center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178C" w:rsidRDefault="00F6178C" w:rsidP="009979B7">
            <w:r>
              <w:t>Технология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6178C" w:rsidRDefault="00F6178C" w:rsidP="009979B7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6178C" w:rsidRDefault="00F6178C" w:rsidP="009979B7">
            <w:pPr>
              <w:jc w:val="center"/>
            </w:pPr>
            <w:r>
              <w:t>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6178C" w:rsidRDefault="00F6178C" w:rsidP="009979B7">
            <w:pPr>
              <w:jc w:val="center"/>
            </w:pPr>
            <w:r>
              <w:t>2</w:t>
            </w:r>
          </w:p>
        </w:tc>
      </w:tr>
      <w:tr w:rsidR="00F6178C" w:rsidTr="00F6178C">
        <w:trPr>
          <w:cantSplit/>
          <w:jc w:val="center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178C" w:rsidRDefault="00F6178C" w:rsidP="009979B7">
            <w: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6178C" w:rsidRDefault="00F6178C" w:rsidP="009979B7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6178C" w:rsidRDefault="00F6178C" w:rsidP="009979B7">
            <w:pPr>
              <w:jc w:val="center"/>
            </w:pPr>
            <w:r>
              <w:t>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6178C" w:rsidRDefault="00F6178C" w:rsidP="009979B7">
            <w:pPr>
              <w:jc w:val="center"/>
            </w:pPr>
            <w:r>
              <w:t>2</w:t>
            </w:r>
          </w:p>
        </w:tc>
      </w:tr>
      <w:tr w:rsidR="00F6178C" w:rsidTr="00F6178C">
        <w:trPr>
          <w:cantSplit/>
          <w:jc w:val="center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178C" w:rsidRDefault="00F6178C" w:rsidP="009979B7">
            <w: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6178C" w:rsidRDefault="00F6178C" w:rsidP="009979B7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6178C" w:rsidRDefault="00F6178C" w:rsidP="009979B7">
            <w:pPr>
              <w:jc w:val="center"/>
            </w:pPr>
            <w:r>
              <w:t>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6178C" w:rsidRDefault="00F6178C" w:rsidP="009979B7">
            <w:pPr>
              <w:jc w:val="center"/>
            </w:pPr>
            <w:r>
              <w:t>6</w:t>
            </w:r>
          </w:p>
        </w:tc>
      </w:tr>
      <w:tr w:rsidR="00F6178C" w:rsidTr="00F6178C">
        <w:trPr>
          <w:cantSplit/>
          <w:trHeight w:val="278"/>
          <w:jc w:val="center"/>
        </w:trPr>
        <w:tc>
          <w:tcPr>
            <w:tcW w:w="7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6178C" w:rsidRDefault="00F6178C" w:rsidP="009979B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II. Региональный (национально-региональный) компонент 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6178C" w:rsidRDefault="00F6178C" w:rsidP="009979B7">
            <w:pPr>
              <w:rPr>
                <w:b/>
                <w:bCs/>
              </w:rPr>
            </w:pPr>
          </w:p>
        </w:tc>
      </w:tr>
      <w:tr w:rsidR="00F6178C" w:rsidTr="00F6178C">
        <w:trPr>
          <w:cantSplit/>
          <w:jc w:val="center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178C" w:rsidRDefault="00F6178C" w:rsidP="009979B7">
            <w:r>
              <w:t xml:space="preserve">Родной язык и литература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6178C" w:rsidRDefault="00F6178C" w:rsidP="009979B7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6178C" w:rsidRDefault="00F6178C" w:rsidP="009979B7">
            <w:pPr>
              <w:jc w:val="center"/>
            </w:pPr>
            <w:r>
              <w:t>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178C" w:rsidRDefault="00F6178C" w:rsidP="009979B7">
            <w:pPr>
              <w:jc w:val="center"/>
            </w:pPr>
            <w:r>
              <w:t>4</w:t>
            </w:r>
          </w:p>
        </w:tc>
      </w:tr>
      <w:tr w:rsidR="00F6178C" w:rsidTr="00F6178C">
        <w:trPr>
          <w:cantSplit/>
          <w:jc w:val="center"/>
        </w:trPr>
        <w:tc>
          <w:tcPr>
            <w:tcW w:w="8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178C" w:rsidRDefault="00F6178C" w:rsidP="009979B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III. Компонент образовательной организации</w:t>
            </w:r>
          </w:p>
        </w:tc>
      </w:tr>
      <w:tr w:rsidR="00F6178C" w:rsidTr="00F6178C">
        <w:trPr>
          <w:cantSplit/>
          <w:jc w:val="center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178C" w:rsidRDefault="00F6178C" w:rsidP="009979B7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Элективный курс по технологии «Механизмы и системы в технике»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6178C" w:rsidRDefault="00F6178C" w:rsidP="009979B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6178C" w:rsidRDefault="00F6178C" w:rsidP="009979B7">
            <w:pPr>
              <w:jc w:val="center"/>
            </w:pPr>
            <w:r>
              <w:t>-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178C" w:rsidRDefault="00F6178C" w:rsidP="009979B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F6178C" w:rsidTr="00F6178C">
        <w:trPr>
          <w:cantSplit/>
          <w:jc w:val="center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178C" w:rsidRDefault="00F6178C" w:rsidP="009979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Элективный курс по технологии «Безопасная дорога жизни»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6178C" w:rsidRDefault="00F6178C" w:rsidP="009979B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6178C" w:rsidRDefault="00F6178C" w:rsidP="009979B7">
            <w:pPr>
              <w:jc w:val="center"/>
            </w:pPr>
            <w:r>
              <w:t>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178C" w:rsidRDefault="00F6178C" w:rsidP="009979B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F6178C" w:rsidTr="00F6178C">
        <w:trPr>
          <w:cantSplit/>
          <w:trHeight w:val="462"/>
          <w:jc w:val="center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178C" w:rsidRDefault="00F6178C" w:rsidP="009979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Элективный курс по биологии «Решение задач по генетике»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6178C" w:rsidRDefault="00F6178C" w:rsidP="009979B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6178C" w:rsidRDefault="00F6178C" w:rsidP="009979B7">
            <w:pPr>
              <w:jc w:val="center"/>
            </w:pPr>
            <w:r>
              <w:t>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178C" w:rsidRDefault="00F6178C" w:rsidP="009979B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F6178C" w:rsidTr="00F6178C">
        <w:trPr>
          <w:cantSplit/>
          <w:trHeight w:val="278"/>
          <w:jc w:val="center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178C" w:rsidRPr="00211D3D" w:rsidRDefault="00F6178C" w:rsidP="00211D3D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Элективный курс по химии </w:t>
            </w:r>
            <w:r w:rsidR="00211D3D" w:rsidRPr="00211D3D">
              <w:rPr>
                <w:sz w:val="20"/>
                <w:szCs w:val="20"/>
              </w:rPr>
              <w:t>«Органическая химия в расчетных задачах».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6178C" w:rsidRDefault="00F6178C" w:rsidP="009979B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6178C" w:rsidRDefault="00F6178C" w:rsidP="009979B7">
            <w:pPr>
              <w:suppressAutoHyphens w:val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178C" w:rsidRDefault="00F6178C" w:rsidP="009979B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F6178C" w:rsidTr="00F6178C">
        <w:trPr>
          <w:cantSplit/>
          <w:jc w:val="center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178C" w:rsidRDefault="00F6178C" w:rsidP="009979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6178C" w:rsidRDefault="00F6178C" w:rsidP="009979B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6178C" w:rsidRDefault="00F6178C" w:rsidP="009979B7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178C" w:rsidRDefault="00F6178C" w:rsidP="009979B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74</w:t>
            </w:r>
          </w:p>
        </w:tc>
      </w:tr>
      <w:tr w:rsidR="00F6178C" w:rsidTr="00F6178C">
        <w:trPr>
          <w:cantSplit/>
          <w:jc w:val="center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178C" w:rsidRDefault="00F6178C" w:rsidP="009979B7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Предельно допустимая аудиторная учебная нагрузка</w:t>
            </w:r>
            <w:r>
              <w:rPr>
                <w:sz w:val="18"/>
                <w:szCs w:val="18"/>
              </w:rPr>
              <w:br/>
              <w:t xml:space="preserve">при 6-дневной учебной неделе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6178C" w:rsidRDefault="00F6178C" w:rsidP="009979B7">
            <w:pPr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6178C" w:rsidRDefault="00F6178C" w:rsidP="009979B7">
            <w:pPr>
              <w:jc w:val="center"/>
            </w:pPr>
            <w:r>
              <w:t>37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178C" w:rsidRDefault="00F6178C" w:rsidP="009979B7">
            <w:pPr>
              <w:jc w:val="center"/>
            </w:pPr>
            <w:r>
              <w:rPr>
                <w:sz w:val="22"/>
                <w:szCs w:val="22"/>
              </w:rPr>
              <w:t>74</w:t>
            </w:r>
          </w:p>
        </w:tc>
      </w:tr>
    </w:tbl>
    <w:p w:rsidR="00F6178C" w:rsidRDefault="00F6178C" w:rsidP="00F6178C"/>
    <w:p w:rsidR="00F6178C" w:rsidRDefault="00F6178C" w:rsidP="00F6178C"/>
    <w:p w:rsidR="003B6977" w:rsidRDefault="003B6977"/>
    <w:sectPr w:rsidR="003B6977" w:rsidSect="003B6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1"/>
      <w:lvlText w:val=""/>
      <w:lvlJc w:val="left"/>
      <w:pPr>
        <w:tabs>
          <w:tab w:val="num" w:pos="0"/>
        </w:tabs>
        <w:ind w:left="1571" w:hanging="360"/>
      </w:pPr>
      <w:rPr>
        <w:rFonts w:ascii="Symbol" w:hAnsi="Symbol" w:cs="Symbol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8"/>
        </w:tabs>
        <w:ind w:left="1632" w:hanging="360"/>
      </w:pPr>
      <w:rPr>
        <w:rFonts w:ascii="Symbol" w:hAnsi="Symbol" w:cs="Symbol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DA11B38"/>
    <w:multiLevelType w:val="hybridMultilevel"/>
    <w:tmpl w:val="85627FE8"/>
    <w:lvl w:ilvl="0" w:tplc="ED902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0774A10"/>
    <w:multiLevelType w:val="hybridMultilevel"/>
    <w:tmpl w:val="13528B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F6D2574"/>
    <w:multiLevelType w:val="hybridMultilevel"/>
    <w:tmpl w:val="F3D0F402"/>
    <w:lvl w:ilvl="0" w:tplc="A934B70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1049C8"/>
    <w:multiLevelType w:val="hybridMultilevel"/>
    <w:tmpl w:val="8BAE231A"/>
    <w:lvl w:ilvl="0" w:tplc="8DE05CCC">
      <w:start w:val="34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51BD7DEA"/>
    <w:multiLevelType w:val="hybridMultilevel"/>
    <w:tmpl w:val="47F868F4"/>
    <w:lvl w:ilvl="0" w:tplc="F03E3CA8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6EF3D8A"/>
    <w:multiLevelType w:val="hybridMultilevel"/>
    <w:tmpl w:val="34E21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44B427F"/>
    <w:multiLevelType w:val="hybridMultilevel"/>
    <w:tmpl w:val="90C6A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4"/>
  </w:num>
  <w:num w:numId="3">
    <w:abstractNumId w:val="8"/>
  </w:num>
  <w:num w:numId="4">
    <w:abstractNumId w:val="8"/>
  </w:num>
  <w:num w:numId="5">
    <w:abstractNumId w:val="7"/>
  </w:num>
  <w:num w:numId="6">
    <w:abstractNumId w:val="7"/>
  </w:num>
  <w:num w:numId="7">
    <w:abstractNumId w:val="14"/>
  </w:num>
  <w:num w:numId="8">
    <w:abstractNumId w:val="14"/>
  </w:num>
  <w:num w:numId="9">
    <w:abstractNumId w:val="5"/>
  </w:num>
  <w:num w:numId="10">
    <w:abstractNumId w:val="5"/>
  </w:num>
  <w:num w:numId="11">
    <w:abstractNumId w:val="15"/>
  </w:num>
  <w:num w:numId="12">
    <w:abstractNumId w:val="15"/>
  </w:num>
  <w:num w:numId="13">
    <w:abstractNumId w:val="6"/>
  </w:num>
  <w:num w:numId="14">
    <w:abstractNumId w:val="6"/>
  </w:num>
  <w:num w:numId="15">
    <w:abstractNumId w:val="10"/>
  </w:num>
  <w:num w:numId="16">
    <w:abstractNumId w:val="10"/>
  </w:num>
  <w:num w:numId="17">
    <w:abstractNumId w:val="13"/>
  </w:num>
  <w:num w:numId="18">
    <w:abstractNumId w:val="13"/>
  </w:num>
  <w:num w:numId="19">
    <w:abstractNumId w:val="2"/>
  </w:num>
  <w:num w:numId="20">
    <w:abstractNumId w:val="2"/>
  </w:num>
  <w:num w:numId="21">
    <w:abstractNumId w:val="0"/>
  </w:num>
  <w:num w:numId="22">
    <w:abstractNumId w:val="0"/>
  </w:num>
  <w:num w:numId="23">
    <w:abstractNumId w:val="1"/>
  </w:num>
  <w:num w:numId="24">
    <w:abstractNumId w:val="1"/>
  </w:num>
  <w:num w:numId="25">
    <w:abstractNumId w:val="3"/>
  </w:num>
  <w:num w:numId="26">
    <w:abstractNumId w:val="3"/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2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78C"/>
    <w:rsid w:val="00195DC9"/>
    <w:rsid w:val="001D0BAF"/>
    <w:rsid w:val="00211D3D"/>
    <w:rsid w:val="0025282B"/>
    <w:rsid w:val="002835B2"/>
    <w:rsid w:val="003B6977"/>
    <w:rsid w:val="004136B8"/>
    <w:rsid w:val="005A584E"/>
    <w:rsid w:val="00633AC9"/>
    <w:rsid w:val="00656346"/>
    <w:rsid w:val="00693BB9"/>
    <w:rsid w:val="006D6A92"/>
    <w:rsid w:val="007E5CFB"/>
    <w:rsid w:val="0098011F"/>
    <w:rsid w:val="009979B7"/>
    <w:rsid w:val="00A156B7"/>
    <w:rsid w:val="00AB0C82"/>
    <w:rsid w:val="00BC7083"/>
    <w:rsid w:val="00BD2E4D"/>
    <w:rsid w:val="00C91696"/>
    <w:rsid w:val="00D4387C"/>
    <w:rsid w:val="00D81539"/>
    <w:rsid w:val="00D925CD"/>
    <w:rsid w:val="00D928DE"/>
    <w:rsid w:val="00E42D85"/>
    <w:rsid w:val="00F6178C"/>
    <w:rsid w:val="00F669FD"/>
    <w:rsid w:val="00F928DC"/>
    <w:rsid w:val="00F96908"/>
    <w:rsid w:val="00FD2BE1"/>
    <w:rsid w:val="00FD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67BDC-B9C8-415C-A603-C28BDFAD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7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6178C"/>
    <w:pPr>
      <w:widowControl w:val="0"/>
      <w:numPr>
        <w:numId w:val="1"/>
      </w:numPr>
      <w:suppressAutoHyphens w:val="0"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617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F61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178C"/>
    <w:rPr>
      <w:rFonts w:ascii="Arial" w:eastAsia="Times New Roman" w:hAnsi="Arial" w:cs="Arial"/>
      <w:b/>
      <w:bCs/>
      <w:color w:val="000080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F617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F6178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zh-CN"/>
    </w:rPr>
  </w:style>
  <w:style w:type="paragraph" w:styleId="a3">
    <w:name w:val="Normal (Web)"/>
    <w:basedOn w:val="a"/>
    <w:semiHidden/>
    <w:unhideWhenUsed/>
    <w:rsid w:val="00F6178C"/>
    <w:pPr>
      <w:spacing w:before="280" w:after="280"/>
    </w:pPr>
  </w:style>
  <w:style w:type="paragraph" w:styleId="a4">
    <w:name w:val="Title"/>
    <w:basedOn w:val="a"/>
    <w:link w:val="a5"/>
    <w:uiPriority w:val="99"/>
    <w:qFormat/>
    <w:rsid w:val="00F6178C"/>
    <w:pPr>
      <w:suppressAutoHyphens w:val="0"/>
      <w:jc w:val="center"/>
    </w:pPr>
    <w:rPr>
      <w:rFonts w:ascii="Arial" w:eastAsia="Calibri" w:hAnsi="Arial"/>
      <w:b/>
      <w:bCs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F6178C"/>
    <w:rPr>
      <w:rFonts w:ascii="Arial" w:eastAsia="Calibri" w:hAnsi="Arial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F6178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6178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semiHidden/>
    <w:rsid w:val="00F617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semiHidden/>
    <w:rsid w:val="00F6178C"/>
    <w:pPr>
      <w:widowControl w:val="0"/>
      <w:suppressAutoHyphens w:val="0"/>
      <w:autoSpaceDE w:val="0"/>
      <w:autoSpaceDN w:val="0"/>
      <w:adjustRightInd w:val="0"/>
      <w:spacing w:line="323" w:lineRule="exact"/>
      <w:jc w:val="center"/>
    </w:pPr>
    <w:rPr>
      <w:lang w:eastAsia="ru-RU"/>
    </w:rPr>
  </w:style>
  <w:style w:type="paragraph" w:customStyle="1" w:styleId="Style2">
    <w:name w:val="Style2"/>
    <w:basedOn w:val="a"/>
    <w:uiPriority w:val="99"/>
    <w:semiHidden/>
    <w:rsid w:val="00F6178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paragraph" w:customStyle="1" w:styleId="Style5">
    <w:name w:val="Style5"/>
    <w:basedOn w:val="a"/>
    <w:uiPriority w:val="99"/>
    <w:semiHidden/>
    <w:rsid w:val="00F6178C"/>
    <w:pPr>
      <w:widowControl w:val="0"/>
      <w:suppressAutoHyphens w:val="0"/>
      <w:autoSpaceDE w:val="0"/>
      <w:autoSpaceDN w:val="0"/>
      <w:adjustRightInd w:val="0"/>
      <w:spacing w:line="324" w:lineRule="exact"/>
    </w:pPr>
    <w:rPr>
      <w:lang w:eastAsia="ru-RU"/>
    </w:rPr>
  </w:style>
  <w:style w:type="character" w:customStyle="1" w:styleId="FontStyle11">
    <w:name w:val="Font Style11"/>
    <w:uiPriority w:val="99"/>
    <w:rsid w:val="00F6178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F6178C"/>
    <w:rPr>
      <w:rFonts w:ascii="Times New Roman" w:hAnsi="Times New Roman" w:cs="Times New Roman" w:hint="default"/>
      <w:b/>
      <w:bCs/>
      <w:spacing w:val="30"/>
      <w:sz w:val="22"/>
      <w:szCs w:val="22"/>
    </w:rPr>
  </w:style>
  <w:style w:type="character" w:customStyle="1" w:styleId="FontStyle14">
    <w:name w:val="Font Style14"/>
    <w:uiPriority w:val="99"/>
    <w:rsid w:val="00F6178C"/>
    <w:rPr>
      <w:rFonts w:ascii="Times New Roman" w:hAnsi="Times New Roman" w:cs="Times New Roman" w:hint="default"/>
      <w:sz w:val="26"/>
      <w:szCs w:val="26"/>
    </w:rPr>
  </w:style>
  <w:style w:type="character" w:styleId="a8">
    <w:name w:val="Strong"/>
    <w:basedOn w:val="a0"/>
    <w:qFormat/>
    <w:rsid w:val="00F6178C"/>
    <w:rPr>
      <w:b/>
      <w:bCs/>
    </w:rPr>
  </w:style>
  <w:style w:type="paragraph" w:styleId="a9">
    <w:name w:val="List Paragraph"/>
    <w:basedOn w:val="a"/>
    <w:uiPriority w:val="34"/>
    <w:qFormat/>
    <w:rsid w:val="001D0B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93B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3BB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DADE8-A060-460D-BBEA-0B1DF928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4698</Words>
  <Characters>26785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зам по УВР</cp:lastModifiedBy>
  <cp:revision>22</cp:revision>
  <cp:lastPrinted>2016-09-05T06:12:00Z</cp:lastPrinted>
  <dcterms:created xsi:type="dcterms:W3CDTF">2016-08-16T17:34:00Z</dcterms:created>
  <dcterms:modified xsi:type="dcterms:W3CDTF">2016-09-05T06:13:00Z</dcterms:modified>
</cp:coreProperties>
</file>